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EEF8B" w14:textId="2E242F51" w:rsidR="00075A38" w:rsidRPr="00E70883" w:rsidRDefault="00E70883" w:rsidP="00674CFB">
      <w:pPr>
        <w:widowControl w:val="0"/>
        <w:autoSpaceDE w:val="0"/>
        <w:autoSpaceDN w:val="0"/>
        <w:adjustRightInd w:val="0"/>
        <w:jc w:val="center"/>
        <w:rPr>
          <w:rFonts w:asciiTheme="majorHAnsi" w:hAnsiTheme="majorHAnsi" w:cstheme="majorHAnsi"/>
          <w:b/>
        </w:rPr>
      </w:pPr>
      <w:r w:rsidRPr="00E70883">
        <w:rPr>
          <w:rFonts w:asciiTheme="majorHAnsi" w:hAnsiTheme="majorHAnsi" w:cstheme="majorHAnsi"/>
        </w:rPr>
        <w:fldChar w:fldCharType="begin"/>
      </w:r>
      <w:r w:rsidRPr="00E70883">
        <w:rPr>
          <w:rFonts w:asciiTheme="majorHAnsi" w:hAnsiTheme="majorHAnsi" w:cstheme="majorHAnsi"/>
        </w:rPr>
        <w:instrText xml:space="preserve"> HYPERLINK "mailto:bernard.genge@gmail.com" </w:instrText>
      </w:r>
      <w:r w:rsidRPr="00E70883">
        <w:rPr>
          <w:rFonts w:asciiTheme="majorHAnsi" w:hAnsiTheme="majorHAnsi" w:cstheme="majorHAnsi"/>
        </w:rPr>
        <w:fldChar w:fldCharType="separate"/>
      </w:r>
      <w:r w:rsidR="009E3272" w:rsidRPr="00E70883">
        <w:rPr>
          <w:rStyle w:val="Hyperlink"/>
          <w:rFonts w:asciiTheme="majorHAnsi" w:hAnsiTheme="majorHAnsi" w:cstheme="majorHAnsi"/>
          <w:b/>
          <w:noProof/>
        </w:rPr>
        <w:t>bernard.genge@gmail.com</w:t>
      </w:r>
      <w:r w:rsidRPr="00E70883">
        <w:rPr>
          <w:rStyle w:val="Hyperlink"/>
          <w:rFonts w:asciiTheme="majorHAnsi" w:hAnsiTheme="majorHAnsi" w:cstheme="majorHAnsi"/>
          <w:b/>
          <w:noProof/>
        </w:rPr>
        <w:fldChar w:fldCharType="end"/>
      </w:r>
      <w:r w:rsidR="009E3272" w:rsidRPr="00E70883">
        <w:rPr>
          <w:rFonts w:asciiTheme="majorHAnsi" w:hAnsiTheme="majorHAnsi" w:cstheme="majorHAnsi"/>
          <w:b/>
          <w:noProof/>
        </w:rPr>
        <w:t xml:space="preserve"> </w:t>
      </w:r>
    </w:p>
    <w:p w14:paraId="3B1D62C7" w14:textId="77777777" w:rsidR="00075A38" w:rsidRPr="00E70883" w:rsidRDefault="00075A38" w:rsidP="009E3272">
      <w:pPr>
        <w:widowControl w:val="0"/>
        <w:autoSpaceDE w:val="0"/>
        <w:autoSpaceDN w:val="0"/>
        <w:adjustRightInd w:val="0"/>
        <w:rPr>
          <w:rFonts w:asciiTheme="majorHAnsi" w:hAnsiTheme="majorHAnsi" w:cstheme="majorHAnsi"/>
          <w:b/>
        </w:rPr>
      </w:pPr>
    </w:p>
    <w:p w14:paraId="7163411C" w14:textId="56F0E56F" w:rsidR="00674CFB" w:rsidRPr="00E70883" w:rsidRDefault="00E70883" w:rsidP="00674CFB">
      <w:pPr>
        <w:widowControl w:val="0"/>
        <w:autoSpaceDE w:val="0"/>
        <w:autoSpaceDN w:val="0"/>
        <w:adjustRightInd w:val="0"/>
        <w:jc w:val="center"/>
        <w:rPr>
          <w:rFonts w:asciiTheme="majorHAnsi" w:hAnsiTheme="majorHAnsi" w:cstheme="majorHAnsi"/>
          <w:b/>
        </w:rPr>
      </w:pPr>
      <w:r w:rsidRPr="00E70883">
        <w:rPr>
          <w:rFonts w:asciiTheme="majorHAnsi" w:hAnsiTheme="majorHAnsi" w:cstheme="majorHAnsi"/>
          <w:b/>
        </w:rPr>
        <w:t>Focusing on what you can</w:t>
      </w:r>
      <w:r w:rsidR="00674CFB" w:rsidRPr="00E70883">
        <w:rPr>
          <w:rFonts w:asciiTheme="majorHAnsi" w:hAnsiTheme="majorHAnsi" w:cstheme="majorHAnsi"/>
          <w:b/>
        </w:rPr>
        <w:t xml:space="preserve"> Influence</w:t>
      </w:r>
    </w:p>
    <w:p w14:paraId="07C5C0B1" w14:textId="77777777" w:rsidR="009D7C89" w:rsidRPr="00E70883" w:rsidRDefault="009D7C89" w:rsidP="00674CFB">
      <w:pPr>
        <w:widowControl w:val="0"/>
        <w:autoSpaceDE w:val="0"/>
        <w:autoSpaceDN w:val="0"/>
        <w:adjustRightInd w:val="0"/>
        <w:jc w:val="center"/>
        <w:rPr>
          <w:rFonts w:asciiTheme="majorHAnsi" w:hAnsiTheme="majorHAnsi" w:cstheme="majorHAnsi"/>
          <w:b/>
        </w:rPr>
      </w:pPr>
    </w:p>
    <w:p w14:paraId="487E00F8" w14:textId="77777777" w:rsidR="007D5982" w:rsidRPr="00E70883" w:rsidRDefault="007D5982"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P</w:t>
      </w:r>
      <w:r w:rsidR="00674CFB" w:rsidRPr="00E70883">
        <w:rPr>
          <w:rFonts w:asciiTheme="majorHAnsi" w:hAnsiTheme="majorHAnsi" w:cstheme="majorHAnsi"/>
        </w:rPr>
        <w:t xml:space="preserve">eople </w:t>
      </w:r>
      <w:r w:rsidRPr="00E70883">
        <w:rPr>
          <w:rFonts w:asciiTheme="majorHAnsi" w:hAnsiTheme="majorHAnsi" w:cstheme="majorHAnsi"/>
        </w:rPr>
        <w:t>often complain and</w:t>
      </w:r>
      <w:r w:rsidR="00674CFB" w:rsidRPr="00E70883">
        <w:rPr>
          <w:rFonts w:asciiTheme="majorHAnsi" w:hAnsiTheme="majorHAnsi" w:cstheme="majorHAnsi"/>
        </w:rPr>
        <w:t xml:space="preserve"> </w:t>
      </w:r>
      <w:proofErr w:type="gramStart"/>
      <w:r w:rsidR="00674CFB" w:rsidRPr="00E70883">
        <w:rPr>
          <w:rFonts w:asciiTheme="majorHAnsi" w:hAnsiTheme="majorHAnsi" w:cstheme="majorHAnsi"/>
        </w:rPr>
        <w:t>moan</w:t>
      </w:r>
      <w:r w:rsidRPr="00E70883">
        <w:rPr>
          <w:rFonts w:asciiTheme="majorHAnsi" w:hAnsiTheme="majorHAnsi" w:cstheme="majorHAnsi"/>
        </w:rPr>
        <w:t>,</w:t>
      </w:r>
      <w:r w:rsidR="00674CFB" w:rsidRPr="00E70883">
        <w:rPr>
          <w:rFonts w:asciiTheme="majorHAnsi" w:hAnsiTheme="majorHAnsi" w:cstheme="majorHAnsi"/>
        </w:rPr>
        <w:t xml:space="preserve"> and</w:t>
      </w:r>
      <w:proofErr w:type="gramEnd"/>
      <w:r w:rsidR="00674CFB" w:rsidRPr="00E70883">
        <w:rPr>
          <w:rFonts w:asciiTheme="majorHAnsi" w:hAnsiTheme="majorHAnsi" w:cstheme="majorHAnsi"/>
        </w:rPr>
        <w:t xml:space="preserve"> like to focus on </w:t>
      </w:r>
      <w:r w:rsidRPr="00E70883">
        <w:rPr>
          <w:rFonts w:asciiTheme="majorHAnsi" w:hAnsiTheme="majorHAnsi" w:cstheme="majorHAnsi"/>
        </w:rPr>
        <w:t xml:space="preserve">the </w:t>
      </w:r>
      <w:r w:rsidR="00674CFB" w:rsidRPr="00E70883">
        <w:rPr>
          <w:rFonts w:asciiTheme="majorHAnsi" w:hAnsiTheme="majorHAnsi" w:cstheme="majorHAnsi"/>
        </w:rPr>
        <w:t>thing</w:t>
      </w:r>
      <w:r w:rsidRPr="00E70883">
        <w:rPr>
          <w:rFonts w:asciiTheme="majorHAnsi" w:hAnsiTheme="majorHAnsi" w:cstheme="majorHAnsi"/>
        </w:rPr>
        <w:t>s they can do very little about. It i</w:t>
      </w:r>
      <w:r w:rsidR="00674CFB" w:rsidRPr="00E70883">
        <w:rPr>
          <w:rFonts w:asciiTheme="majorHAnsi" w:hAnsiTheme="majorHAnsi" w:cstheme="majorHAnsi"/>
        </w:rPr>
        <w:t>s</w:t>
      </w:r>
      <w:r w:rsidRPr="00E70883">
        <w:rPr>
          <w:rFonts w:asciiTheme="majorHAnsi" w:hAnsiTheme="majorHAnsi" w:cstheme="majorHAnsi"/>
        </w:rPr>
        <w:t xml:space="preserve"> the course of least resistance: if we complain, our brains think</w:t>
      </w:r>
      <w:r w:rsidR="00674CFB" w:rsidRPr="00E70883">
        <w:rPr>
          <w:rFonts w:asciiTheme="majorHAnsi" w:hAnsiTheme="majorHAnsi" w:cstheme="majorHAnsi"/>
        </w:rPr>
        <w:t xml:space="preserve"> that we don’t </w:t>
      </w:r>
      <w:r w:rsidRPr="00E70883">
        <w:rPr>
          <w:rFonts w:asciiTheme="majorHAnsi" w:hAnsiTheme="majorHAnsi" w:cstheme="majorHAnsi"/>
        </w:rPr>
        <w:t>actually have to do anything; it is</w:t>
      </w:r>
      <w:r w:rsidR="00674CFB" w:rsidRPr="00E70883">
        <w:rPr>
          <w:rFonts w:asciiTheme="majorHAnsi" w:hAnsiTheme="majorHAnsi" w:cstheme="majorHAnsi"/>
        </w:rPr>
        <w:t xml:space="preserve"> easier than</w:t>
      </w:r>
      <w:r w:rsidRPr="00E70883">
        <w:rPr>
          <w:rFonts w:asciiTheme="majorHAnsi" w:hAnsiTheme="majorHAnsi" w:cstheme="majorHAnsi"/>
        </w:rPr>
        <w:t xml:space="preserve"> focusing on things we could do</w:t>
      </w:r>
      <w:r w:rsidR="00674CFB" w:rsidRPr="00E70883">
        <w:rPr>
          <w:rFonts w:asciiTheme="majorHAnsi" w:hAnsiTheme="majorHAnsi" w:cstheme="majorHAnsi"/>
        </w:rPr>
        <w:t xml:space="preserve"> because we will then have to stretch our comfort</w:t>
      </w:r>
      <w:r w:rsidRPr="00E70883">
        <w:rPr>
          <w:rFonts w:asciiTheme="majorHAnsi" w:hAnsiTheme="majorHAnsi" w:cstheme="majorHAnsi"/>
        </w:rPr>
        <w:t xml:space="preserve"> zones and take action.</w:t>
      </w:r>
    </w:p>
    <w:p w14:paraId="24F80C8D" w14:textId="77777777" w:rsidR="007D5982" w:rsidRPr="00E70883" w:rsidRDefault="007D5982" w:rsidP="00674CFB">
      <w:pPr>
        <w:widowControl w:val="0"/>
        <w:autoSpaceDE w:val="0"/>
        <w:autoSpaceDN w:val="0"/>
        <w:adjustRightInd w:val="0"/>
        <w:rPr>
          <w:rFonts w:asciiTheme="majorHAnsi" w:hAnsiTheme="majorHAnsi" w:cstheme="majorHAnsi"/>
        </w:rPr>
      </w:pPr>
    </w:p>
    <w:p w14:paraId="5B064A9F" w14:textId="77777777" w:rsidR="00674CFB" w:rsidRPr="00E70883" w:rsidRDefault="00674CFB"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 xml:space="preserve">Most people </w:t>
      </w:r>
      <w:proofErr w:type="gramStart"/>
      <w:r w:rsidRPr="00E70883">
        <w:rPr>
          <w:rFonts w:asciiTheme="majorHAnsi" w:hAnsiTheme="majorHAnsi" w:cstheme="majorHAnsi"/>
        </w:rPr>
        <w:t>don’t</w:t>
      </w:r>
      <w:proofErr w:type="gramEnd"/>
      <w:r w:rsidRPr="00E70883">
        <w:rPr>
          <w:rFonts w:asciiTheme="majorHAnsi" w:hAnsiTheme="majorHAnsi" w:cstheme="majorHAnsi"/>
        </w:rPr>
        <w:t xml:space="preserve"> realise how much they complain because it has become </w:t>
      </w:r>
      <w:r w:rsidR="007D5982" w:rsidRPr="00E70883">
        <w:rPr>
          <w:rFonts w:asciiTheme="majorHAnsi" w:hAnsiTheme="majorHAnsi" w:cstheme="majorHAnsi"/>
        </w:rPr>
        <w:t>second nature; it is natural</w:t>
      </w:r>
      <w:r w:rsidRPr="00E70883">
        <w:rPr>
          <w:rFonts w:asciiTheme="majorHAnsi" w:hAnsiTheme="majorHAnsi" w:cstheme="majorHAnsi"/>
        </w:rPr>
        <w:t xml:space="preserve"> to initiate or be drawn into complaining conversations and it has become so familia</w:t>
      </w:r>
      <w:r w:rsidR="007D5982" w:rsidRPr="00E70883">
        <w:rPr>
          <w:rFonts w:asciiTheme="majorHAnsi" w:hAnsiTheme="majorHAnsi" w:cstheme="majorHAnsi"/>
        </w:rPr>
        <w:t xml:space="preserve">r that it just seems ‘normal.’ </w:t>
      </w:r>
      <w:r w:rsidRPr="00E70883">
        <w:rPr>
          <w:rFonts w:asciiTheme="majorHAnsi" w:hAnsiTheme="majorHAnsi" w:cstheme="majorHAnsi"/>
        </w:rPr>
        <w:t>Many people</w:t>
      </w:r>
      <w:r w:rsidR="007D5982" w:rsidRPr="00E70883">
        <w:rPr>
          <w:rFonts w:asciiTheme="majorHAnsi" w:hAnsiTheme="majorHAnsi" w:cstheme="majorHAnsi"/>
        </w:rPr>
        <w:t xml:space="preserve"> have the mistaken idea that it i</w:t>
      </w:r>
      <w:r w:rsidRPr="00E70883">
        <w:rPr>
          <w:rFonts w:asciiTheme="majorHAnsi" w:hAnsiTheme="majorHAnsi" w:cstheme="majorHAnsi"/>
        </w:rPr>
        <w:t>s a good conversation starte</w:t>
      </w:r>
      <w:r w:rsidR="007D5982" w:rsidRPr="00E70883">
        <w:rPr>
          <w:rFonts w:asciiTheme="majorHAnsi" w:hAnsiTheme="majorHAnsi" w:cstheme="majorHAnsi"/>
        </w:rPr>
        <w:t>r because it i</w:t>
      </w:r>
      <w:r w:rsidRPr="00E70883">
        <w:rPr>
          <w:rFonts w:asciiTheme="majorHAnsi" w:hAnsiTheme="majorHAnsi" w:cstheme="majorHAnsi"/>
        </w:rPr>
        <w:t>s easier to find</w:t>
      </w:r>
      <w:r w:rsidR="007D5982" w:rsidRPr="00E70883">
        <w:rPr>
          <w:rFonts w:asciiTheme="majorHAnsi" w:hAnsiTheme="majorHAnsi" w:cstheme="majorHAnsi"/>
        </w:rPr>
        <w:t xml:space="preserve"> common ground by complaining. </w:t>
      </w:r>
      <w:r w:rsidRPr="00E70883">
        <w:rPr>
          <w:rFonts w:asciiTheme="majorHAnsi" w:hAnsiTheme="majorHAnsi" w:cstheme="majorHAnsi"/>
        </w:rPr>
        <w:t>People also complain because they want other people ‘on their side</w:t>
      </w:r>
      <w:r w:rsidR="007D5982" w:rsidRPr="00E70883">
        <w:rPr>
          <w:rFonts w:asciiTheme="majorHAnsi" w:hAnsiTheme="majorHAnsi" w:cstheme="majorHAnsi"/>
        </w:rPr>
        <w:t>.’</w:t>
      </w:r>
    </w:p>
    <w:p w14:paraId="1B69A7F4" w14:textId="77777777" w:rsidR="00674CFB" w:rsidRPr="00E70883" w:rsidRDefault="00674CFB" w:rsidP="00674CFB">
      <w:pPr>
        <w:widowControl w:val="0"/>
        <w:autoSpaceDE w:val="0"/>
        <w:autoSpaceDN w:val="0"/>
        <w:adjustRightInd w:val="0"/>
        <w:rPr>
          <w:rFonts w:asciiTheme="majorHAnsi" w:hAnsiTheme="majorHAnsi" w:cstheme="majorHAnsi"/>
        </w:rPr>
      </w:pPr>
    </w:p>
    <w:p w14:paraId="3F5D0E96" w14:textId="77777777" w:rsidR="003B6090" w:rsidRPr="00E70883" w:rsidRDefault="00674CFB"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 xml:space="preserve">Apart from having a </w:t>
      </w:r>
      <w:r w:rsidR="005E620C" w:rsidRPr="00E70883">
        <w:rPr>
          <w:rFonts w:asciiTheme="majorHAnsi" w:hAnsiTheme="majorHAnsi" w:cstheme="majorHAnsi"/>
        </w:rPr>
        <w:t xml:space="preserve">negative and </w:t>
      </w:r>
      <w:r w:rsidRPr="00E70883">
        <w:rPr>
          <w:rFonts w:asciiTheme="majorHAnsi" w:hAnsiTheme="majorHAnsi" w:cstheme="majorHAnsi"/>
        </w:rPr>
        <w:t xml:space="preserve">disempowering impact on </w:t>
      </w:r>
      <w:r w:rsidR="005E620C" w:rsidRPr="00E70883">
        <w:rPr>
          <w:rFonts w:asciiTheme="majorHAnsi" w:hAnsiTheme="majorHAnsi" w:cstheme="majorHAnsi"/>
        </w:rPr>
        <w:t xml:space="preserve">other people, it can have a detrimental </w:t>
      </w:r>
      <w:r w:rsidR="00132195" w:rsidRPr="00E70883">
        <w:rPr>
          <w:rFonts w:asciiTheme="majorHAnsi" w:hAnsiTheme="majorHAnsi" w:cstheme="majorHAnsi"/>
        </w:rPr>
        <w:t xml:space="preserve">effect </w:t>
      </w:r>
      <w:r w:rsidR="005E620C" w:rsidRPr="00E70883">
        <w:rPr>
          <w:rFonts w:asciiTheme="majorHAnsi" w:hAnsiTheme="majorHAnsi" w:cstheme="majorHAnsi"/>
        </w:rPr>
        <w:t xml:space="preserve">on our </w:t>
      </w:r>
      <w:r w:rsidRPr="00E70883">
        <w:rPr>
          <w:rFonts w:asciiTheme="majorHAnsi" w:hAnsiTheme="majorHAnsi" w:cstheme="majorHAnsi"/>
        </w:rPr>
        <w:t>health</w:t>
      </w:r>
      <w:r w:rsidR="005E620C" w:rsidRPr="00E70883">
        <w:rPr>
          <w:rFonts w:asciiTheme="majorHAnsi" w:hAnsiTheme="majorHAnsi" w:cstheme="majorHAnsi"/>
        </w:rPr>
        <w:t xml:space="preserve"> (both physical and mental)</w:t>
      </w:r>
      <w:r w:rsidRPr="00E70883">
        <w:rPr>
          <w:rFonts w:asciiTheme="majorHAnsi" w:hAnsiTheme="majorHAnsi" w:cstheme="majorHAnsi"/>
        </w:rPr>
        <w:t xml:space="preserve">, </w:t>
      </w:r>
      <w:r w:rsidR="005E620C" w:rsidRPr="00E70883">
        <w:rPr>
          <w:rFonts w:asciiTheme="majorHAnsi" w:hAnsiTheme="majorHAnsi" w:cstheme="majorHAnsi"/>
        </w:rPr>
        <w:t xml:space="preserve">our personal performance and our </w:t>
      </w:r>
      <w:r w:rsidRPr="00E70883">
        <w:rPr>
          <w:rFonts w:asciiTheme="majorHAnsi" w:hAnsiTheme="majorHAnsi" w:cstheme="majorHAnsi"/>
        </w:rPr>
        <w:t>relationships</w:t>
      </w:r>
      <w:r w:rsidR="003B6090" w:rsidRPr="00E70883">
        <w:rPr>
          <w:rFonts w:asciiTheme="majorHAnsi" w:hAnsiTheme="majorHAnsi" w:cstheme="majorHAnsi"/>
        </w:rPr>
        <w:t>.</w:t>
      </w:r>
      <w:r w:rsidR="005E620C" w:rsidRPr="00E70883">
        <w:rPr>
          <w:rFonts w:asciiTheme="majorHAnsi" w:hAnsiTheme="majorHAnsi" w:cstheme="majorHAnsi"/>
        </w:rPr>
        <w:t xml:space="preserve"> No one wants to </w:t>
      </w:r>
      <w:proofErr w:type="gramStart"/>
      <w:r w:rsidR="005E620C" w:rsidRPr="00E70883">
        <w:rPr>
          <w:rFonts w:asciiTheme="majorHAnsi" w:hAnsiTheme="majorHAnsi" w:cstheme="majorHAnsi"/>
        </w:rPr>
        <w:t>be seen as</w:t>
      </w:r>
      <w:proofErr w:type="gramEnd"/>
      <w:r w:rsidR="005E620C" w:rsidRPr="00E70883">
        <w:rPr>
          <w:rFonts w:asciiTheme="majorHAnsi" w:hAnsiTheme="majorHAnsi" w:cstheme="majorHAnsi"/>
        </w:rPr>
        <w:t xml:space="preserve"> a moaner; we would much rather be seen as a doer.</w:t>
      </w:r>
    </w:p>
    <w:p w14:paraId="70056D40" w14:textId="77777777" w:rsidR="003B6090" w:rsidRPr="00E70883" w:rsidRDefault="003B6090" w:rsidP="00674CFB">
      <w:pPr>
        <w:widowControl w:val="0"/>
        <w:autoSpaceDE w:val="0"/>
        <w:autoSpaceDN w:val="0"/>
        <w:adjustRightInd w:val="0"/>
        <w:rPr>
          <w:rFonts w:asciiTheme="majorHAnsi" w:hAnsiTheme="majorHAnsi" w:cstheme="majorHAnsi"/>
        </w:rPr>
      </w:pPr>
    </w:p>
    <w:p w14:paraId="1B3D2B82" w14:textId="4B379E2A" w:rsidR="00674CFB" w:rsidRPr="00E70883" w:rsidRDefault="00146EB5"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By u</w:t>
      </w:r>
      <w:r w:rsidR="00DB44B7" w:rsidRPr="00E70883">
        <w:rPr>
          <w:rFonts w:asciiTheme="majorHAnsi" w:hAnsiTheme="majorHAnsi" w:cstheme="majorHAnsi"/>
        </w:rPr>
        <w:t xml:space="preserve">sing </w:t>
      </w:r>
      <w:r w:rsidR="00B92F64" w:rsidRPr="00E70883">
        <w:rPr>
          <w:rFonts w:asciiTheme="majorHAnsi" w:hAnsiTheme="majorHAnsi" w:cstheme="majorHAnsi"/>
        </w:rPr>
        <w:t xml:space="preserve">a </w:t>
      </w:r>
      <w:r w:rsidR="00674CFB" w:rsidRPr="00E70883">
        <w:rPr>
          <w:rFonts w:asciiTheme="majorHAnsi" w:hAnsiTheme="majorHAnsi" w:cstheme="majorHAnsi"/>
        </w:rPr>
        <w:t>simple tool</w:t>
      </w:r>
      <w:r w:rsidR="00DB44B7" w:rsidRPr="00E70883">
        <w:rPr>
          <w:rFonts w:asciiTheme="majorHAnsi" w:hAnsiTheme="majorHAnsi" w:cstheme="majorHAnsi"/>
        </w:rPr>
        <w:t xml:space="preserve"> such as the </w:t>
      </w:r>
      <w:r w:rsidR="00DB44B7" w:rsidRPr="00E70883">
        <w:rPr>
          <w:rFonts w:asciiTheme="majorHAnsi" w:hAnsiTheme="majorHAnsi" w:cstheme="majorHAnsi"/>
          <w:b/>
          <w:i/>
        </w:rPr>
        <w:t>Circle of Concern</w:t>
      </w:r>
      <w:r w:rsidR="00A57CB5" w:rsidRPr="00E70883">
        <w:rPr>
          <w:rFonts w:asciiTheme="majorHAnsi" w:hAnsiTheme="majorHAnsi" w:cstheme="majorHAnsi"/>
        </w:rPr>
        <w:t>/</w:t>
      </w:r>
      <w:r w:rsidR="00DB44B7" w:rsidRPr="00E70883">
        <w:rPr>
          <w:rFonts w:asciiTheme="majorHAnsi" w:hAnsiTheme="majorHAnsi" w:cstheme="majorHAnsi"/>
          <w:b/>
          <w:i/>
        </w:rPr>
        <w:t>I</w:t>
      </w:r>
      <w:r w:rsidR="00674CFB" w:rsidRPr="00E70883">
        <w:rPr>
          <w:rFonts w:asciiTheme="majorHAnsi" w:hAnsiTheme="majorHAnsi" w:cstheme="majorHAnsi"/>
          <w:b/>
          <w:i/>
        </w:rPr>
        <w:t>nfluence</w:t>
      </w:r>
      <w:r w:rsidR="00B92F64" w:rsidRPr="00E70883">
        <w:rPr>
          <w:rFonts w:asciiTheme="majorHAnsi" w:hAnsiTheme="majorHAnsi" w:cstheme="majorHAnsi"/>
        </w:rPr>
        <w:t xml:space="preserve">, you can make a </w:t>
      </w:r>
      <w:r w:rsidR="003B6090" w:rsidRPr="00E70883">
        <w:rPr>
          <w:rFonts w:asciiTheme="majorHAnsi" w:hAnsiTheme="majorHAnsi" w:cstheme="majorHAnsi"/>
        </w:rPr>
        <w:t>great</w:t>
      </w:r>
      <w:r w:rsidR="00674CFB" w:rsidRPr="00E70883">
        <w:rPr>
          <w:rFonts w:asciiTheme="majorHAnsi" w:hAnsiTheme="majorHAnsi" w:cstheme="majorHAnsi"/>
        </w:rPr>
        <w:t xml:space="preserve"> start in </w:t>
      </w:r>
      <w:r w:rsidR="00FE2B34" w:rsidRPr="00E70883">
        <w:rPr>
          <w:rFonts w:asciiTheme="majorHAnsi" w:hAnsiTheme="majorHAnsi" w:cstheme="majorHAnsi"/>
        </w:rPr>
        <w:t>creating a more positive approach</w:t>
      </w:r>
      <w:r w:rsidR="00674CFB" w:rsidRPr="00E70883">
        <w:rPr>
          <w:rFonts w:asciiTheme="majorHAnsi" w:hAnsiTheme="majorHAnsi" w:cstheme="majorHAnsi"/>
        </w:rPr>
        <w:t xml:space="preserve"> and </w:t>
      </w:r>
      <w:r w:rsidR="003B6090" w:rsidRPr="00E70883">
        <w:rPr>
          <w:rFonts w:asciiTheme="majorHAnsi" w:hAnsiTheme="majorHAnsi" w:cstheme="majorHAnsi"/>
        </w:rPr>
        <w:t>de</w:t>
      </w:r>
      <w:r w:rsidR="00FE2B34" w:rsidRPr="00E70883">
        <w:rPr>
          <w:rFonts w:asciiTheme="majorHAnsi" w:hAnsiTheme="majorHAnsi" w:cstheme="majorHAnsi"/>
        </w:rPr>
        <w:t>velop</w:t>
      </w:r>
      <w:r w:rsidR="00674CFB" w:rsidRPr="00E70883">
        <w:rPr>
          <w:rFonts w:asciiTheme="majorHAnsi" w:hAnsiTheme="majorHAnsi" w:cstheme="majorHAnsi"/>
        </w:rPr>
        <w:t xml:space="preserve"> your levels of commitment and </w:t>
      </w:r>
      <w:r w:rsidR="005E620C" w:rsidRPr="00E70883">
        <w:rPr>
          <w:rFonts w:asciiTheme="majorHAnsi" w:hAnsiTheme="majorHAnsi" w:cstheme="majorHAnsi"/>
        </w:rPr>
        <w:t>influence within you</w:t>
      </w:r>
      <w:r w:rsidR="009E3272" w:rsidRPr="00E70883">
        <w:rPr>
          <w:rFonts w:asciiTheme="majorHAnsi" w:hAnsiTheme="majorHAnsi" w:cstheme="majorHAnsi"/>
        </w:rPr>
        <w:t>r life</w:t>
      </w:r>
      <w:r w:rsidR="00674CFB" w:rsidRPr="00E70883">
        <w:rPr>
          <w:rFonts w:asciiTheme="majorHAnsi" w:hAnsiTheme="majorHAnsi" w:cstheme="majorHAnsi"/>
        </w:rPr>
        <w:t>.</w:t>
      </w:r>
    </w:p>
    <w:p w14:paraId="14BAEC6D" w14:textId="77777777" w:rsidR="00674CFB" w:rsidRPr="00E70883" w:rsidRDefault="00674CFB" w:rsidP="00674CFB">
      <w:pPr>
        <w:widowControl w:val="0"/>
        <w:autoSpaceDE w:val="0"/>
        <w:autoSpaceDN w:val="0"/>
        <w:adjustRightInd w:val="0"/>
        <w:rPr>
          <w:rFonts w:asciiTheme="majorHAnsi" w:hAnsiTheme="majorHAnsi" w:cstheme="majorHAnsi"/>
        </w:rPr>
      </w:pPr>
    </w:p>
    <w:p w14:paraId="620CCF09" w14:textId="77777777" w:rsidR="00674CFB" w:rsidRPr="00E70883" w:rsidRDefault="00794E94" w:rsidP="00674CFB">
      <w:pPr>
        <w:widowControl w:val="0"/>
        <w:autoSpaceDE w:val="0"/>
        <w:autoSpaceDN w:val="0"/>
        <w:adjustRightInd w:val="0"/>
        <w:rPr>
          <w:rFonts w:asciiTheme="majorHAnsi" w:hAnsiTheme="majorHAnsi" w:cstheme="majorHAnsi"/>
          <w:b/>
        </w:rPr>
      </w:pPr>
      <w:r w:rsidRPr="00E70883">
        <w:rPr>
          <w:rFonts w:asciiTheme="majorHAnsi" w:hAnsiTheme="majorHAnsi" w:cstheme="majorHAnsi"/>
          <w:b/>
        </w:rPr>
        <w:t>The Process</w:t>
      </w:r>
    </w:p>
    <w:p w14:paraId="206F8A60" w14:textId="77777777" w:rsidR="00674CFB" w:rsidRPr="00E70883" w:rsidRDefault="00674CFB" w:rsidP="00674CFB">
      <w:pPr>
        <w:widowControl w:val="0"/>
        <w:autoSpaceDE w:val="0"/>
        <w:autoSpaceDN w:val="0"/>
        <w:adjustRightInd w:val="0"/>
        <w:rPr>
          <w:rFonts w:asciiTheme="majorHAnsi" w:hAnsiTheme="majorHAnsi" w:cstheme="majorHAnsi"/>
        </w:rPr>
      </w:pPr>
    </w:p>
    <w:p w14:paraId="061EF58A" w14:textId="5674D97E" w:rsidR="00727ACA" w:rsidRPr="00E70883" w:rsidRDefault="00BF57B9" w:rsidP="00F90311">
      <w:pPr>
        <w:widowControl w:val="0"/>
        <w:autoSpaceDE w:val="0"/>
        <w:autoSpaceDN w:val="0"/>
        <w:adjustRightInd w:val="0"/>
        <w:spacing w:after="160"/>
        <w:rPr>
          <w:rFonts w:asciiTheme="majorHAnsi" w:hAnsiTheme="majorHAnsi" w:cstheme="majorHAnsi"/>
        </w:rPr>
      </w:pPr>
      <w:r w:rsidRPr="00E70883">
        <w:rPr>
          <w:rFonts w:asciiTheme="majorHAnsi" w:hAnsiTheme="majorHAnsi" w:cstheme="majorHAnsi"/>
        </w:rPr>
        <w:t>Firstly, you need to decide the s</w:t>
      </w:r>
      <w:r w:rsidR="00BB1BCD" w:rsidRPr="00E70883">
        <w:rPr>
          <w:rFonts w:asciiTheme="majorHAnsi" w:hAnsiTheme="majorHAnsi" w:cstheme="majorHAnsi"/>
        </w:rPr>
        <w:t>ort of person you want to be. Do</w:t>
      </w:r>
      <w:r w:rsidRPr="00E70883">
        <w:rPr>
          <w:rFonts w:asciiTheme="majorHAnsi" w:hAnsiTheme="majorHAnsi" w:cstheme="majorHAnsi"/>
        </w:rPr>
        <w:t xml:space="preserve"> you want to be more positive with a focus on the th</w:t>
      </w:r>
      <w:r w:rsidR="00727ACA" w:rsidRPr="00E70883">
        <w:rPr>
          <w:rFonts w:asciiTheme="majorHAnsi" w:hAnsiTheme="majorHAnsi" w:cstheme="majorHAnsi"/>
        </w:rPr>
        <w:t>ings you can do something about? Do you want to be</w:t>
      </w:r>
      <w:r w:rsidRPr="00E70883">
        <w:rPr>
          <w:rFonts w:asciiTheme="majorHAnsi" w:hAnsiTheme="majorHAnsi" w:cstheme="majorHAnsi"/>
        </w:rPr>
        <w:t xml:space="preserve"> seen by others as someone that gets things done</w:t>
      </w:r>
      <w:r w:rsidR="00727ACA" w:rsidRPr="00E70883">
        <w:rPr>
          <w:rFonts w:asciiTheme="majorHAnsi" w:hAnsiTheme="majorHAnsi" w:cstheme="majorHAnsi"/>
        </w:rPr>
        <w:t>?</w:t>
      </w:r>
      <w:r w:rsidRPr="00E70883">
        <w:rPr>
          <w:rFonts w:asciiTheme="majorHAnsi" w:hAnsiTheme="majorHAnsi" w:cstheme="majorHAnsi"/>
        </w:rPr>
        <w:t xml:space="preserve"> Next, you need to use honest self-awareness to assess how positive you are </w:t>
      </w:r>
      <w:proofErr w:type="gramStart"/>
      <w:r w:rsidRPr="00E70883">
        <w:rPr>
          <w:rFonts w:asciiTheme="majorHAnsi" w:hAnsiTheme="majorHAnsi" w:cstheme="majorHAnsi"/>
        </w:rPr>
        <w:t>at the moment</w:t>
      </w:r>
      <w:proofErr w:type="gramEnd"/>
      <w:r w:rsidRPr="00E70883">
        <w:rPr>
          <w:rFonts w:asciiTheme="majorHAnsi" w:hAnsiTheme="majorHAnsi" w:cstheme="majorHAnsi"/>
        </w:rPr>
        <w:t xml:space="preserve"> and how well you focus on the things you can </w:t>
      </w:r>
      <w:r w:rsidR="00727ACA" w:rsidRPr="00E70883">
        <w:rPr>
          <w:rFonts w:asciiTheme="majorHAnsi" w:hAnsiTheme="majorHAnsi" w:cstheme="majorHAnsi"/>
        </w:rPr>
        <w:t xml:space="preserve">actually </w:t>
      </w:r>
      <w:r w:rsidRPr="00E70883">
        <w:rPr>
          <w:rFonts w:asciiTheme="majorHAnsi" w:hAnsiTheme="majorHAnsi" w:cstheme="majorHAnsi"/>
        </w:rPr>
        <w:t>influence. Test your current thoug</w:t>
      </w:r>
      <w:r w:rsidR="00F90311" w:rsidRPr="00E70883">
        <w:rPr>
          <w:rFonts w:asciiTheme="majorHAnsi" w:hAnsiTheme="majorHAnsi" w:cstheme="majorHAnsi"/>
        </w:rPr>
        <w:t>hts with what others think. Finally,</w:t>
      </w:r>
      <w:r w:rsidRPr="00E70883">
        <w:rPr>
          <w:rFonts w:asciiTheme="majorHAnsi" w:hAnsiTheme="majorHAnsi" w:cstheme="majorHAnsi"/>
        </w:rPr>
        <w:t xml:space="preserve"> </w:t>
      </w:r>
      <w:r w:rsidR="00F90311" w:rsidRPr="00E70883">
        <w:rPr>
          <w:rFonts w:asciiTheme="majorHAnsi" w:hAnsiTheme="majorHAnsi" w:cstheme="majorHAnsi"/>
        </w:rPr>
        <w:t xml:space="preserve">draw the diagrams below and </w:t>
      </w:r>
      <w:r w:rsidRPr="00E70883">
        <w:rPr>
          <w:rFonts w:asciiTheme="majorHAnsi" w:hAnsiTheme="majorHAnsi" w:cstheme="majorHAnsi"/>
        </w:rPr>
        <w:t>identify your concerns within your circle of concern</w:t>
      </w:r>
      <w:r w:rsidR="00727ACA" w:rsidRPr="00E70883">
        <w:rPr>
          <w:rFonts w:asciiTheme="majorHAnsi" w:hAnsiTheme="majorHAnsi" w:cstheme="majorHAnsi"/>
        </w:rPr>
        <w:t>.</w:t>
      </w:r>
    </w:p>
    <w:p w14:paraId="5DD9F7DA" w14:textId="77777777" w:rsidR="0011704B" w:rsidRPr="00E70883" w:rsidRDefault="0011704B" w:rsidP="00674CFB">
      <w:pPr>
        <w:widowControl w:val="0"/>
        <w:autoSpaceDE w:val="0"/>
        <w:autoSpaceDN w:val="0"/>
        <w:adjustRightInd w:val="0"/>
        <w:rPr>
          <w:rFonts w:asciiTheme="majorHAnsi" w:hAnsiTheme="majorHAnsi" w:cstheme="majorHAnsi"/>
        </w:rPr>
      </w:pPr>
    </w:p>
    <w:p w14:paraId="0E06552B" w14:textId="77777777" w:rsidR="0011704B" w:rsidRPr="00E70883" w:rsidRDefault="0039213F" w:rsidP="0039213F">
      <w:pPr>
        <w:widowControl w:val="0"/>
        <w:autoSpaceDE w:val="0"/>
        <w:autoSpaceDN w:val="0"/>
        <w:adjustRightInd w:val="0"/>
        <w:jc w:val="center"/>
        <w:rPr>
          <w:rFonts w:asciiTheme="majorHAnsi" w:hAnsiTheme="majorHAnsi" w:cstheme="majorHAnsi"/>
        </w:rPr>
      </w:pPr>
      <w:r w:rsidRPr="00E70883">
        <w:rPr>
          <w:rFonts w:asciiTheme="majorHAnsi" w:hAnsiTheme="majorHAnsi" w:cstheme="majorHAnsi"/>
          <w:noProof/>
        </w:rPr>
        <w:drawing>
          <wp:inline distT="0" distB="0" distL="0" distR="0" wp14:anchorId="0487C2BA" wp14:editId="33AD4E06">
            <wp:extent cx="5476240" cy="2262187"/>
            <wp:effectExtent l="0" t="0" r="0" b="5080"/>
            <wp:docPr id="1" name="Picture 1" descr="Macintosh HD:Users:gabriellecollison:Desktop:Circle of Influenc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briellecollison:Desktop:Circle of Influence Diagr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1855" cy="2264506"/>
                    </a:xfrm>
                    <a:prstGeom prst="rect">
                      <a:avLst/>
                    </a:prstGeom>
                    <a:noFill/>
                    <a:ln>
                      <a:noFill/>
                    </a:ln>
                  </pic:spPr>
                </pic:pic>
              </a:graphicData>
            </a:graphic>
          </wp:inline>
        </w:drawing>
      </w:r>
    </w:p>
    <w:p w14:paraId="23FE0679" w14:textId="77777777" w:rsidR="0011704B" w:rsidRPr="00E70883" w:rsidRDefault="0011704B" w:rsidP="0039213F">
      <w:pPr>
        <w:widowControl w:val="0"/>
        <w:autoSpaceDE w:val="0"/>
        <w:autoSpaceDN w:val="0"/>
        <w:adjustRightInd w:val="0"/>
        <w:jc w:val="center"/>
        <w:rPr>
          <w:rFonts w:asciiTheme="majorHAnsi" w:hAnsiTheme="majorHAnsi" w:cstheme="majorHAnsi"/>
        </w:rPr>
      </w:pPr>
    </w:p>
    <w:p w14:paraId="1A96FBCC" w14:textId="77777777" w:rsidR="00E70883" w:rsidRPr="00E70883" w:rsidRDefault="00E70883" w:rsidP="00E70883">
      <w:pPr>
        <w:widowControl w:val="0"/>
        <w:autoSpaceDE w:val="0"/>
        <w:autoSpaceDN w:val="0"/>
        <w:adjustRightInd w:val="0"/>
        <w:spacing w:after="160"/>
        <w:rPr>
          <w:rFonts w:asciiTheme="majorHAnsi" w:hAnsiTheme="majorHAnsi" w:cstheme="majorHAnsi"/>
        </w:rPr>
      </w:pPr>
      <w:r w:rsidRPr="00E70883">
        <w:rPr>
          <w:rFonts w:asciiTheme="majorHAnsi" w:hAnsiTheme="majorHAnsi" w:cstheme="majorHAnsi"/>
        </w:rPr>
        <w:lastRenderedPageBreak/>
        <w:t>Many people spend too much time focused on those things that concern them and not enough on those they can influence, which leads to their circle of influence becoming smaller.</w:t>
      </w:r>
    </w:p>
    <w:p w14:paraId="634B1E1B" w14:textId="77777777" w:rsidR="00674CFB" w:rsidRPr="00E70883" w:rsidRDefault="00A1755E" w:rsidP="0039213F">
      <w:pPr>
        <w:widowControl w:val="0"/>
        <w:autoSpaceDE w:val="0"/>
        <w:autoSpaceDN w:val="0"/>
        <w:adjustRightInd w:val="0"/>
        <w:rPr>
          <w:rFonts w:asciiTheme="majorHAnsi" w:hAnsiTheme="majorHAnsi" w:cstheme="majorHAnsi"/>
        </w:rPr>
      </w:pPr>
      <w:r w:rsidRPr="00E70883">
        <w:rPr>
          <w:rFonts w:asciiTheme="majorHAnsi" w:hAnsiTheme="majorHAnsi" w:cstheme="majorHAnsi"/>
        </w:rPr>
        <w:t>W</w:t>
      </w:r>
      <w:r w:rsidR="00A05422" w:rsidRPr="00E70883">
        <w:rPr>
          <w:rFonts w:asciiTheme="majorHAnsi" w:hAnsiTheme="majorHAnsi" w:cstheme="majorHAnsi"/>
        </w:rPr>
        <w:t>hen you</w:t>
      </w:r>
      <w:r w:rsidR="0011704B" w:rsidRPr="00E70883">
        <w:rPr>
          <w:rFonts w:asciiTheme="majorHAnsi" w:hAnsiTheme="majorHAnsi" w:cstheme="majorHAnsi"/>
        </w:rPr>
        <w:t xml:space="preserve"> have</w:t>
      </w:r>
      <w:r w:rsidR="00727ACA" w:rsidRPr="00E70883">
        <w:rPr>
          <w:rFonts w:asciiTheme="majorHAnsi" w:hAnsiTheme="majorHAnsi" w:cstheme="majorHAnsi"/>
        </w:rPr>
        <w:t xml:space="preserve"> </w:t>
      </w:r>
      <w:r w:rsidR="0011704B" w:rsidRPr="00E70883">
        <w:rPr>
          <w:rFonts w:asciiTheme="majorHAnsi" w:hAnsiTheme="majorHAnsi" w:cstheme="majorHAnsi"/>
        </w:rPr>
        <w:t>written</w:t>
      </w:r>
      <w:r w:rsidR="0039213F" w:rsidRPr="00E70883">
        <w:rPr>
          <w:rFonts w:asciiTheme="majorHAnsi" w:hAnsiTheme="majorHAnsi" w:cstheme="majorHAnsi"/>
        </w:rPr>
        <w:t xml:space="preserve"> down</w:t>
      </w:r>
      <w:r w:rsidRPr="00E70883">
        <w:rPr>
          <w:rFonts w:asciiTheme="majorHAnsi" w:hAnsiTheme="majorHAnsi" w:cstheme="majorHAnsi"/>
        </w:rPr>
        <w:t xml:space="preserve"> your concerns in the</w:t>
      </w:r>
      <w:r w:rsidR="00674CFB" w:rsidRPr="00E70883">
        <w:rPr>
          <w:rFonts w:asciiTheme="majorHAnsi" w:hAnsiTheme="majorHAnsi" w:cstheme="majorHAnsi"/>
        </w:rPr>
        <w:t xml:space="preserve"> circle of concern (in the left diagram abo</w:t>
      </w:r>
      <w:r w:rsidR="00A05422" w:rsidRPr="00E70883">
        <w:rPr>
          <w:rFonts w:asciiTheme="majorHAnsi" w:hAnsiTheme="majorHAnsi" w:cstheme="majorHAnsi"/>
        </w:rPr>
        <w:t>ve), you</w:t>
      </w:r>
      <w:r w:rsidR="00674CFB" w:rsidRPr="00E70883">
        <w:rPr>
          <w:rFonts w:asciiTheme="majorHAnsi" w:hAnsiTheme="majorHAnsi" w:cstheme="majorHAnsi"/>
        </w:rPr>
        <w:t xml:space="preserve"> will classify them into:</w:t>
      </w:r>
    </w:p>
    <w:p w14:paraId="53CEDCF5" w14:textId="77777777" w:rsidR="00674CFB" w:rsidRPr="00E70883" w:rsidRDefault="00674CFB" w:rsidP="00674CFB">
      <w:pPr>
        <w:widowControl w:val="0"/>
        <w:autoSpaceDE w:val="0"/>
        <w:autoSpaceDN w:val="0"/>
        <w:adjustRightInd w:val="0"/>
        <w:rPr>
          <w:rFonts w:asciiTheme="majorHAnsi" w:hAnsiTheme="majorHAnsi" w:cstheme="majorHAnsi"/>
        </w:rPr>
      </w:pPr>
    </w:p>
    <w:p w14:paraId="41FF731A" w14:textId="77777777" w:rsidR="00674CFB" w:rsidRPr="00E70883" w:rsidRDefault="00674CFB" w:rsidP="005F423F">
      <w:pPr>
        <w:widowControl w:val="0"/>
        <w:numPr>
          <w:ilvl w:val="0"/>
          <w:numId w:val="11"/>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No </w:t>
      </w:r>
      <w:r w:rsidR="007440AF" w:rsidRPr="00E70883">
        <w:rPr>
          <w:rFonts w:asciiTheme="majorHAnsi" w:hAnsiTheme="majorHAnsi" w:cstheme="majorHAnsi"/>
        </w:rPr>
        <w:t>C</w:t>
      </w:r>
      <w:r w:rsidRPr="00E70883">
        <w:rPr>
          <w:rFonts w:asciiTheme="majorHAnsi" w:hAnsiTheme="majorHAnsi" w:cstheme="majorHAnsi"/>
        </w:rPr>
        <w:t>ontrol (</w:t>
      </w:r>
      <w:r w:rsidRPr="00E70883">
        <w:rPr>
          <w:rFonts w:asciiTheme="majorHAnsi" w:hAnsiTheme="majorHAnsi" w:cstheme="majorHAnsi"/>
          <w:b/>
        </w:rPr>
        <w:t>NC</w:t>
      </w:r>
      <w:r w:rsidR="00A05422" w:rsidRPr="00E70883">
        <w:rPr>
          <w:rFonts w:asciiTheme="majorHAnsi" w:hAnsiTheme="majorHAnsi" w:cstheme="majorHAnsi"/>
        </w:rPr>
        <w:t>) – things you</w:t>
      </w:r>
      <w:r w:rsidRPr="00E70883">
        <w:rPr>
          <w:rFonts w:asciiTheme="majorHAnsi" w:hAnsiTheme="majorHAnsi" w:cstheme="majorHAnsi"/>
        </w:rPr>
        <w:t xml:space="preserve"> can</w:t>
      </w:r>
      <w:r w:rsidR="00F32290" w:rsidRPr="00E70883">
        <w:rPr>
          <w:rFonts w:asciiTheme="majorHAnsi" w:hAnsiTheme="majorHAnsi" w:cstheme="majorHAnsi"/>
        </w:rPr>
        <w:t xml:space="preserve"> </w:t>
      </w:r>
      <w:r w:rsidR="0039213F" w:rsidRPr="00E70883">
        <w:rPr>
          <w:rFonts w:asciiTheme="majorHAnsi" w:hAnsiTheme="majorHAnsi" w:cstheme="majorHAnsi"/>
        </w:rPr>
        <w:t>d</w:t>
      </w:r>
      <w:r w:rsidR="00A05422" w:rsidRPr="00E70883">
        <w:rPr>
          <w:rFonts w:asciiTheme="majorHAnsi" w:hAnsiTheme="majorHAnsi" w:cstheme="majorHAnsi"/>
        </w:rPr>
        <w:t>o absolutely nothing about. You</w:t>
      </w:r>
      <w:r w:rsidR="00F32290" w:rsidRPr="00E70883">
        <w:rPr>
          <w:rFonts w:asciiTheme="majorHAnsi" w:hAnsiTheme="majorHAnsi" w:cstheme="majorHAnsi"/>
        </w:rPr>
        <w:t xml:space="preserve"> will acknowledge these and </w:t>
      </w:r>
      <w:r w:rsidRPr="00E70883">
        <w:rPr>
          <w:rFonts w:asciiTheme="majorHAnsi" w:hAnsiTheme="majorHAnsi" w:cstheme="majorHAnsi"/>
        </w:rPr>
        <w:t xml:space="preserve">accept </w:t>
      </w:r>
      <w:proofErr w:type="gramStart"/>
      <w:r w:rsidRPr="00E70883">
        <w:rPr>
          <w:rFonts w:asciiTheme="majorHAnsi" w:hAnsiTheme="majorHAnsi" w:cstheme="majorHAnsi"/>
        </w:rPr>
        <w:t>then</w:t>
      </w:r>
      <w:r w:rsidR="00F32290" w:rsidRPr="00E70883">
        <w:rPr>
          <w:rFonts w:asciiTheme="majorHAnsi" w:hAnsiTheme="majorHAnsi" w:cstheme="majorHAnsi"/>
        </w:rPr>
        <w:t>, but</w:t>
      </w:r>
      <w:proofErr w:type="gramEnd"/>
      <w:r w:rsidR="00F32290" w:rsidRPr="00E70883">
        <w:rPr>
          <w:rFonts w:asciiTheme="majorHAnsi" w:hAnsiTheme="majorHAnsi" w:cstheme="majorHAnsi"/>
        </w:rPr>
        <w:t xml:space="preserve"> give</w:t>
      </w:r>
      <w:r w:rsidRPr="00E70883">
        <w:rPr>
          <w:rFonts w:asciiTheme="majorHAnsi" w:hAnsiTheme="majorHAnsi" w:cstheme="majorHAnsi"/>
        </w:rPr>
        <w:t xml:space="preserve"> them no further time.</w:t>
      </w:r>
    </w:p>
    <w:p w14:paraId="7FEF8CF3" w14:textId="77777777" w:rsidR="00674CFB" w:rsidRPr="00E70883" w:rsidRDefault="007440AF" w:rsidP="005F423F">
      <w:pPr>
        <w:widowControl w:val="0"/>
        <w:numPr>
          <w:ilvl w:val="0"/>
          <w:numId w:val="11"/>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Indirect C</w:t>
      </w:r>
      <w:r w:rsidR="00674CFB" w:rsidRPr="00E70883">
        <w:rPr>
          <w:rFonts w:asciiTheme="majorHAnsi" w:hAnsiTheme="majorHAnsi" w:cstheme="majorHAnsi"/>
        </w:rPr>
        <w:t>ontrol (</w:t>
      </w:r>
      <w:r w:rsidR="00674CFB" w:rsidRPr="00E70883">
        <w:rPr>
          <w:rFonts w:asciiTheme="majorHAnsi" w:hAnsiTheme="majorHAnsi" w:cstheme="majorHAnsi"/>
          <w:b/>
        </w:rPr>
        <w:t>IC</w:t>
      </w:r>
      <w:r w:rsidR="00F32290" w:rsidRPr="00E70883">
        <w:rPr>
          <w:rFonts w:asciiTheme="majorHAnsi" w:hAnsiTheme="majorHAnsi" w:cstheme="majorHAnsi"/>
        </w:rPr>
        <w:t>)</w:t>
      </w:r>
      <w:r w:rsidR="00A05422" w:rsidRPr="00E70883">
        <w:rPr>
          <w:rFonts w:asciiTheme="majorHAnsi" w:hAnsiTheme="majorHAnsi" w:cstheme="majorHAnsi"/>
        </w:rPr>
        <w:t xml:space="preserve"> – things you</w:t>
      </w:r>
      <w:r w:rsidR="00674CFB" w:rsidRPr="00E70883">
        <w:rPr>
          <w:rFonts w:asciiTheme="majorHAnsi" w:hAnsiTheme="majorHAnsi" w:cstheme="majorHAnsi"/>
        </w:rPr>
        <w:t xml:space="preserve"> can influence indirectly because someone else </w:t>
      </w:r>
      <w:r w:rsidR="00F32290" w:rsidRPr="00E70883">
        <w:rPr>
          <w:rFonts w:asciiTheme="majorHAnsi" w:hAnsiTheme="majorHAnsi" w:cstheme="majorHAnsi"/>
        </w:rPr>
        <w:t>will</w:t>
      </w:r>
      <w:r w:rsidR="0039213F" w:rsidRPr="00E70883">
        <w:rPr>
          <w:rFonts w:asciiTheme="majorHAnsi" w:hAnsiTheme="majorHAnsi" w:cstheme="majorHAnsi"/>
        </w:rPr>
        <w:t xml:space="preserve"> </w:t>
      </w:r>
      <w:r w:rsidR="00A05422" w:rsidRPr="00E70883">
        <w:rPr>
          <w:rFonts w:asciiTheme="majorHAnsi" w:hAnsiTheme="majorHAnsi" w:cstheme="majorHAnsi"/>
        </w:rPr>
        <w:t>make the final decision. If you</w:t>
      </w:r>
      <w:r w:rsidR="00674CFB" w:rsidRPr="00E70883">
        <w:rPr>
          <w:rFonts w:asciiTheme="majorHAnsi" w:hAnsiTheme="majorHAnsi" w:cstheme="majorHAnsi"/>
        </w:rPr>
        <w:t xml:space="preserve"> focus on these</w:t>
      </w:r>
      <w:r w:rsidR="00A05422" w:rsidRPr="00E70883">
        <w:rPr>
          <w:rFonts w:asciiTheme="majorHAnsi" w:hAnsiTheme="majorHAnsi" w:cstheme="majorHAnsi"/>
        </w:rPr>
        <w:t>, you will decide who you</w:t>
      </w:r>
      <w:r w:rsidR="00674CFB" w:rsidRPr="00E70883">
        <w:rPr>
          <w:rFonts w:asciiTheme="majorHAnsi" w:hAnsiTheme="majorHAnsi" w:cstheme="majorHAnsi"/>
        </w:rPr>
        <w:t xml:space="preserve"> need to influence and how. </w:t>
      </w:r>
    </w:p>
    <w:p w14:paraId="23FF44AF" w14:textId="77777777" w:rsidR="00674CFB" w:rsidRPr="00E70883" w:rsidRDefault="007440AF" w:rsidP="005F423F">
      <w:pPr>
        <w:widowControl w:val="0"/>
        <w:numPr>
          <w:ilvl w:val="0"/>
          <w:numId w:val="11"/>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Direct C</w:t>
      </w:r>
      <w:r w:rsidR="00674CFB" w:rsidRPr="00E70883">
        <w:rPr>
          <w:rFonts w:asciiTheme="majorHAnsi" w:hAnsiTheme="majorHAnsi" w:cstheme="majorHAnsi"/>
        </w:rPr>
        <w:t>ontrol (</w:t>
      </w:r>
      <w:r w:rsidR="00674CFB" w:rsidRPr="00E70883">
        <w:rPr>
          <w:rFonts w:asciiTheme="majorHAnsi" w:hAnsiTheme="majorHAnsi" w:cstheme="majorHAnsi"/>
          <w:b/>
        </w:rPr>
        <w:t>DC</w:t>
      </w:r>
      <w:r w:rsidR="00A05422" w:rsidRPr="00E70883">
        <w:rPr>
          <w:rFonts w:asciiTheme="majorHAnsi" w:hAnsiTheme="majorHAnsi" w:cstheme="majorHAnsi"/>
        </w:rPr>
        <w:t xml:space="preserve">) – things you can directly control; you </w:t>
      </w:r>
      <w:r w:rsidR="0039213F" w:rsidRPr="00E70883">
        <w:rPr>
          <w:rFonts w:asciiTheme="majorHAnsi" w:hAnsiTheme="majorHAnsi" w:cstheme="majorHAnsi"/>
        </w:rPr>
        <w:t>will decide</w:t>
      </w:r>
      <w:r w:rsidR="00A05422" w:rsidRPr="00E70883">
        <w:rPr>
          <w:rFonts w:asciiTheme="majorHAnsi" w:hAnsiTheme="majorHAnsi" w:cstheme="majorHAnsi"/>
        </w:rPr>
        <w:t xml:space="preserve"> what action you</w:t>
      </w:r>
      <w:r w:rsidR="00674CFB" w:rsidRPr="00E70883">
        <w:rPr>
          <w:rFonts w:asciiTheme="majorHAnsi" w:hAnsiTheme="majorHAnsi" w:cstheme="majorHAnsi"/>
        </w:rPr>
        <w:t xml:space="preserve"> will take. </w:t>
      </w:r>
    </w:p>
    <w:p w14:paraId="12FAB18A" w14:textId="77777777" w:rsidR="00674CFB" w:rsidRPr="00E70883" w:rsidRDefault="00674CFB" w:rsidP="00674CFB">
      <w:pPr>
        <w:widowControl w:val="0"/>
        <w:autoSpaceDE w:val="0"/>
        <w:autoSpaceDN w:val="0"/>
        <w:adjustRightInd w:val="0"/>
        <w:rPr>
          <w:rFonts w:asciiTheme="majorHAnsi" w:hAnsiTheme="majorHAnsi" w:cstheme="majorHAnsi"/>
        </w:rPr>
      </w:pPr>
    </w:p>
    <w:p w14:paraId="79601974" w14:textId="042CC212" w:rsidR="00674CFB" w:rsidRPr="00E70883" w:rsidRDefault="00A05422"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Once you</w:t>
      </w:r>
      <w:r w:rsidR="00F32290" w:rsidRPr="00E70883">
        <w:rPr>
          <w:rFonts w:asciiTheme="majorHAnsi" w:hAnsiTheme="majorHAnsi" w:cstheme="majorHAnsi"/>
        </w:rPr>
        <w:t xml:space="preserve"> have</w:t>
      </w:r>
      <w:r w:rsidR="00674CFB" w:rsidRPr="00E70883">
        <w:rPr>
          <w:rFonts w:asciiTheme="majorHAnsi" w:hAnsiTheme="majorHAnsi" w:cstheme="majorHAnsi"/>
        </w:rPr>
        <w:t xml:space="preserve"> done this</w:t>
      </w:r>
      <w:r w:rsidRPr="00E70883">
        <w:rPr>
          <w:rFonts w:asciiTheme="majorHAnsi" w:hAnsiTheme="majorHAnsi" w:cstheme="majorHAnsi"/>
        </w:rPr>
        <w:t>, you</w:t>
      </w:r>
      <w:r w:rsidR="0039213F" w:rsidRPr="00E70883">
        <w:rPr>
          <w:rFonts w:asciiTheme="majorHAnsi" w:hAnsiTheme="majorHAnsi" w:cstheme="majorHAnsi"/>
        </w:rPr>
        <w:t xml:space="preserve"> </w:t>
      </w:r>
      <w:r w:rsidR="00F32290" w:rsidRPr="00E70883">
        <w:rPr>
          <w:rFonts w:asciiTheme="majorHAnsi" w:hAnsiTheme="majorHAnsi" w:cstheme="majorHAnsi"/>
        </w:rPr>
        <w:t>can</w:t>
      </w:r>
      <w:r w:rsidR="00674CFB" w:rsidRPr="00E70883">
        <w:rPr>
          <w:rFonts w:asciiTheme="majorHAnsi" w:hAnsiTheme="majorHAnsi" w:cstheme="majorHAnsi"/>
        </w:rPr>
        <w:t xml:space="preserve"> then use the </w:t>
      </w:r>
      <w:r w:rsidR="009D7C89" w:rsidRPr="00E70883">
        <w:rPr>
          <w:rFonts w:asciiTheme="majorHAnsi" w:hAnsiTheme="majorHAnsi" w:cstheme="majorHAnsi"/>
          <w:b/>
          <w:i/>
        </w:rPr>
        <w:t>Pareto P</w:t>
      </w:r>
      <w:r w:rsidR="00674CFB" w:rsidRPr="00E70883">
        <w:rPr>
          <w:rFonts w:asciiTheme="majorHAnsi" w:hAnsiTheme="majorHAnsi" w:cstheme="majorHAnsi"/>
          <w:b/>
          <w:i/>
        </w:rPr>
        <w:t>rinciple</w:t>
      </w:r>
      <w:r w:rsidR="00674CFB" w:rsidRPr="00E70883">
        <w:rPr>
          <w:rFonts w:asciiTheme="majorHAnsi" w:hAnsiTheme="majorHAnsi" w:cstheme="majorHAnsi"/>
        </w:rPr>
        <w:t xml:space="preserve"> (roughly 80% of the effec</w:t>
      </w:r>
      <w:r w:rsidR="00F32290" w:rsidRPr="00E70883">
        <w:rPr>
          <w:rFonts w:asciiTheme="majorHAnsi" w:hAnsiTheme="majorHAnsi" w:cstheme="majorHAnsi"/>
        </w:rPr>
        <w:t>ts come from 20% of the causes)</w:t>
      </w:r>
      <w:r w:rsidR="00674CFB" w:rsidRPr="00E70883">
        <w:rPr>
          <w:rFonts w:asciiTheme="majorHAnsi" w:hAnsiTheme="majorHAnsi" w:cstheme="majorHAnsi"/>
        </w:rPr>
        <w:t xml:space="preserve"> to identify the 20% of </w:t>
      </w:r>
      <w:r w:rsidR="00674CFB" w:rsidRPr="00E70883">
        <w:rPr>
          <w:rFonts w:asciiTheme="majorHAnsi" w:hAnsiTheme="majorHAnsi" w:cstheme="majorHAnsi"/>
          <w:b/>
        </w:rPr>
        <w:t>IC/DC</w:t>
      </w:r>
      <w:r w:rsidRPr="00E70883">
        <w:rPr>
          <w:rFonts w:asciiTheme="majorHAnsi" w:hAnsiTheme="majorHAnsi" w:cstheme="majorHAnsi"/>
        </w:rPr>
        <w:t xml:space="preserve"> concerns that you</w:t>
      </w:r>
      <w:r w:rsidR="0039213F" w:rsidRPr="00E70883">
        <w:rPr>
          <w:rFonts w:asciiTheme="majorHAnsi" w:hAnsiTheme="majorHAnsi" w:cstheme="majorHAnsi"/>
        </w:rPr>
        <w:t xml:space="preserve"> </w:t>
      </w:r>
      <w:r w:rsidR="00674CFB" w:rsidRPr="00E70883">
        <w:rPr>
          <w:rFonts w:asciiTheme="majorHAnsi" w:hAnsiTheme="majorHAnsi" w:cstheme="majorHAnsi"/>
        </w:rPr>
        <w:t>w</w:t>
      </w:r>
      <w:r w:rsidR="00F32290" w:rsidRPr="00E70883">
        <w:rPr>
          <w:rFonts w:asciiTheme="majorHAnsi" w:hAnsiTheme="majorHAnsi" w:cstheme="majorHAnsi"/>
        </w:rPr>
        <w:t>ill focus on and resolve. U</w:t>
      </w:r>
      <w:r w:rsidR="00674CFB" w:rsidRPr="00E70883">
        <w:rPr>
          <w:rFonts w:asciiTheme="majorHAnsi" w:hAnsiTheme="majorHAnsi" w:cstheme="majorHAnsi"/>
        </w:rPr>
        <w:t>sing the d</w:t>
      </w:r>
      <w:r w:rsidR="00F32290" w:rsidRPr="00E70883">
        <w:rPr>
          <w:rFonts w:asciiTheme="majorHAnsi" w:hAnsiTheme="majorHAnsi" w:cstheme="majorHAnsi"/>
        </w:rPr>
        <w:t>iagram on</w:t>
      </w:r>
      <w:r w:rsidR="00E70883">
        <w:rPr>
          <w:rFonts w:asciiTheme="majorHAnsi" w:hAnsiTheme="majorHAnsi" w:cstheme="majorHAnsi"/>
        </w:rPr>
        <w:t xml:space="preserve"> </w:t>
      </w:r>
      <w:r w:rsidR="00F32290" w:rsidRPr="00E70883">
        <w:rPr>
          <w:rFonts w:asciiTheme="majorHAnsi" w:hAnsiTheme="majorHAnsi" w:cstheme="majorHAnsi"/>
        </w:rPr>
        <w:t>the right above (</w:t>
      </w:r>
      <w:r w:rsidR="00674CFB" w:rsidRPr="00E70883">
        <w:rPr>
          <w:rFonts w:asciiTheme="majorHAnsi" w:hAnsiTheme="majorHAnsi" w:cstheme="majorHAnsi"/>
        </w:rPr>
        <w:t>the smaller circle of concern with the arrows pointing outwards)</w:t>
      </w:r>
      <w:r w:rsidR="00F32290" w:rsidRPr="00E70883">
        <w:rPr>
          <w:rFonts w:asciiTheme="majorHAnsi" w:hAnsiTheme="majorHAnsi" w:cstheme="majorHAnsi"/>
        </w:rPr>
        <w:t>,</w:t>
      </w:r>
      <w:r w:rsidRPr="00E70883">
        <w:rPr>
          <w:rFonts w:asciiTheme="majorHAnsi" w:hAnsiTheme="majorHAnsi" w:cstheme="majorHAnsi"/>
        </w:rPr>
        <w:t xml:space="preserve"> </w:t>
      </w:r>
      <w:r w:rsidR="00F811A0" w:rsidRPr="00E70883">
        <w:rPr>
          <w:rFonts w:asciiTheme="majorHAnsi" w:hAnsiTheme="majorHAnsi" w:cstheme="majorHAnsi"/>
        </w:rPr>
        <w:t>write the 20% of concerns you have and then in the inner circle start writing the things you will do to influence an outcome. Use a different coloured pen for different concerns and the action you will take within your circle of influence. Decide how you will hold yourself to account. Will you tell someone else and ask them to hold you to account?</w:t>
      </w:r>
    </w:p>
    <w:p w14:paraId="76BD747E" w14:textId="77777777" w:rsidR="00674CFB" w:rsidRPr="00E70883" w:rsidRDefault="00674CFB" w:rsidP="00674CFB">
      <w:pPr>
        <w:widowControl w:val="0"/>
        <w:autoSpaceDE w:val="0"/>
        <w:autoSpaceDN w:val="0"/>
        <w:adjustRightInd w:val="0"/>
        <w:rPr>
          <w:rFonts w:asciiTheme="majorHAnsi" w:hAnsiTheme="majorHAnsi" w:cstheme="majorHAnsi"/>
        </w:rPr>
      </w:pPr>
    </w:p>
    <w:p w14:paraId="6201F711" w14:textId="2FFD8A61" w:rsidR="00075A38" w:rsidRPr="00E70883" w:rsidRDefault="00674CFB"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The next step is</w:t>
      </w:r>
      <w:r w:rsidR="00601AED" w:rsidRPr="00E70883">
        <w:rPr>
          <w:rFonts w:asciiTheme="majorHAnsi" w:hAnsiTheme="majorHAnsi" w:cstheme="majorHAnsi"/>
        </w:rPr>
        <w:t xml:space="preserve"> to turn the items in the </w:t>
      </w:r>
      <w:r w:rsidRPr="00E70883">
        <w:rPr>
          <w:rFonts w:asciiTheme="majorHAnsi" w:hAnsiTheme="majorHAnsi" w:cstheme="majorHAnsi"/>
        </w:rPr>
        <w:t>circle of</w:t>
      </w:r>
      <w:r w:rsidR="007D3C17" w:rsidRPr="00E70883">
        <w:rPr>
          <w:rFonts w:asciiTheme="majorHAnsi" w:hAnsiTheme="majorHAnsi" w:cstheme="majorHAnsi"/>
        </w:rPr>
        <w:t xml:space="preserve"> influence into an action plan, and then </w:t>
      </w:r>
      <w:proofErr w:type="gramStart"/>
      <w:r w:rsidRPr="00E70883">
        <w:rPr>
          <w:rFonts w:asciiTheme="majorHAnsi" w:hAnsiTheme="majorHAnsi" w:cstheme="majorHAnsi"/>
        </w:rPr>
        <w:t>take action</w:t>
      </w:r>
      <w:proofErr w:type="gramEnd"/>
      <w:r w:rsidRPr="00E70883">
        <w:rPr>
          <w:rFonts w:asciiTheme="majorHAnsi" w:hAnsiTheme="majorHAnsi" w:cstheme="majorHAnsi"/>
        </w:rPr>
        <w:t xml:space="preserve"> and review progress regularly</w:t>
      </w:r>
      <w:r w:rsidR="00126D85" w:rsidRPr="00E70883">
        <w:rPr>
          <w:rFonts w:asciiTheme="majorHAnsi" w:hAnsiTheme="majorHAnsi" w:cstheme="majorHAnsi"/>
        </w:rPr>
        <w:t>, pro</w:t>
      </w:r>
      <w:r w:rsidR="00601AED" w:rsidRPr="00E70883">
        <w:rPr>
          <w:rFonts w:asciiTheme="majorHAnsi" w:hAnsiTheme="majorHAnsi" w:cstheme="majorHAnsi"/>
        </w:rPr>
        <w:t>bably weekly</w:t>
      </w:r>
      <w:r w:rsidR="00AF45B6" w:rsidRPr="00E70883">
        <w:rPr>
          <w:rFonts w:asciiTheme="majorHAnsi" w:hAnsiTheme="majorHAnsi" w:cstheme="majorHAnsi"/>
        </w:rPr>
        <w:t>. Do this for 30 days, completely</w:t>
      </w:r>
      <w:r w:rsidR="007D3C17" w:rsidRPr="00E70883">
        <w:rPr>
          <w:rFonts w:asciiTheme="majorHAnsi" w:hAnsiTheme="majorHAnsi" w:cstheme="majorHAnsi"/>
        </w:rPr>
        <w:t xml:space="preserve"> focus</w:t>
      </w:r>
      <w:r w:rsidR="00AF45B6" w:rsidRPr="00E70883">
        <w:rPr>
          <w:rFonts w:asciiTheme="majorHAnsi" w:hAnsiTheme="majorHAnsi" w:cstheme="majorHAnsi"/>
        </w:rPr>
        <w:t>ing</w:t>
      </w:r>
      <w:r w:rsidR="007D3C17" w:rsidRPr="00E70883">
        <w:rPr>
          <w:rFonts w:asciiTheme="majorHAnsi" w:hAnsiTheme="majorHAnsi" w:cstheme="majorHAnsi"/>
        </w:rPr>
        <w:t xml:space="preserve"> on those concerns you can influence and do something about and refrain from focusing and complaining about those things you cannot.</w:t>
      </w:r>
      <w:r w:rsidR="00AF45B6" w:rsidRPr="00E70883">
        <w:rPr>
          <w:rFonts w:asciiTheme="majorHAnsi" w:hAnsiTheme="majorHAnsi" w:cstheme="majorHAnsi"/>
        </w:rPr>
        <w:t xml:space="preserve"> Assess the change in your personal effectiveness when the 30 days are up.</w:t>
      </w:r>
    </w:p>
    <w:p w14:paraId="007031CE" w14:textId="77777777" w:rsidR="00075A38" w:rsidRPr="00E70883" w:rsidRDefault="00075A38" w:rsidP="00674CFB">
      <w:pPr>
        <w:widowControl w:val="0"/>
        <w:autoSpaceDE w:val="0"/>
        <w:autoSpaceDN w:val="0"/>
        <w:adjustRightInd w:val="0"/>
        <w:rPr>
          <w:rFonts w:asciiTheme="majorHAnsi" w:hAnsiTheme="majorHAnsi" w:cstheme="majorHAnsi"/>
          <w:b/>
        </w:rPr>
      </w:pPr>
    </w:p>
    <w:p w14:paraId="6B334B27" w14:textId="77777777" w:rsidR="00674CFB" w:rsidRPr="00E70883" w:rsidRDefault="00794E94" w:rsidP="00674CFB">
      <w:pPr>
        <w:widowControl w:val="0"/>
        <w:autoSpaceDE w:val="0"/>
        <w:autoSpaceDN w:val="0"/>
        <w:adjustRightInd w:val="0"/>
        <w:rPr>
          <w:rFonts w:asciiTheme="majorHAnsi" w:hAnsiTheme="majorHAnsi" w:cstheme="majorHAnsi"/>
          <w:b/>
        </w:rPr>
      </w:pPr>
      <w:r w:rsidRPr="00E70883">
        <w:rPr>
          <w:rFonts w:asciiTheme="majorHAnsi" w:hAnsiTheme="majorHAnsi" w:cstheme="majorHAnsi"/>
          <w:b/>
        </w:rPr>
        <w:t>Key Points and Practical Tips</w:t>
      </w:r>
    </w:p>
    <w:p w14:paraId="29D71487" w14:textId="77777777" w:rsidR="00674CFB" w:rsidRPr="00E70883" w:rsidRDefault="00674CFB" w:rsidP="00674CFB">
      <w:pPr>
        <w:widowControl w:val="0"/>
        <w:autoSpaceDE w:val="0"/>
        <w:autoSpaceDN w:val="0"/>
        <w:adjustRightInd w:val="0"/>
        <w:rPr>
          <w:rFonts w:asciiTheme="majorHAnsi" w:hAnsiTheme="majorHAnsi" w:cstheme="majorHAnsi"/>
        </w:rPr>
      </w:pPr>
    </w:p>
    <w:p w14:paraId="3B3B39B6" w14:textId="77777777" w:rsidR="008D2C91" w:rsidRPr="00E70883" w:rsidRDefault="008D2C91"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If you have ever received feedback regarding</w:t>
      </w:r>
      <w:r w:rsidR="00674CFB" w:rsidRPr="00E70883">
        <w:rPr>
          <w:rFonts w:asciiTheme="majorHAnsi" w:hAnsiTheme="majorHAnsi" w:cstheme="majorHAnsi"/>
        </w:rPr>
        <w:t xml:space="preserve"> complaining</w:t>
      </w:r>
      <w:r w:rsidRPr="00E70883">
        <w:rPr>
          <w:rFonts w:asciiTheme="majorHAnsi" w:hAnsiTheme="majorHAnsi" w:cstheme="majorHAnsi"/>
        </w:rPr>
        <w:t xml:space="preserve"> or moaning</w:t>
      </w:r>
      <w:r w:rsidR="002C3287" w:rsidRPr="00E70883">
        <w:rPr>
          <w:rFonts w:asciiTheme="majorHAnsi" w:hAnsiTheme="majorHAnsi" w:cstheme="majorHAnsi"/>
        </w:rPr>
        <w:t>,</w:t>
      </w:r>
      <w:r w:rsidR="00674CFB" w:rsidRPr="00E70883">
        <w:rPr>
          <w:rFonts w:asciiTheme="majorHAnsi" w:hAnsiTheme="majorHAnsi" w:cstheme="majorHAnsi"/>
        </w:rPr>
        <w:t xml:space="preserve"> use </w:t>
      </w:r>
      <w:r w:rsidRPr="00E70883">
        <w:rPr>
          <w:rFonts w:asciiTheme="majorHAnsi" w:hAnsiTheme="majorHAnsi" w:cstheme="majorHAnsi"/>
        </w:rPr>
        <w:t>this to refocus your mind.</w:t>
      </w:r>
    </w:p>
    <w:p w14:paraId="6A21DD92" w14:textId="77777777" w:rsidR="00674CFB" w:rsidRPr="00E70883" w:rsidRDefault="008D2C91"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Use this to </w:t>
      </w:r>
      <w:r w:rsidR="00674CFB" w:rsidRPr="00E70883">
        <w:rPr>
          <w:rFonts w:asciiTheme="majorHAnsi" w:hAnsiTheme="majorHAnsi" w:cstheme="majorHAnsi"/>
        </w:rPr>
        <w:t>process concerns</w:t>
      </w:r>
      <w:r w:rsidRPr="00E70883">
        <w:rPr>
          <w:rFonts w:asciiTheme="majorHAnsi" w:hAnsiTheme="majorHAnsi" w:cstheme="majorHAnsi"/>
        </w:rPr>
        <w:t xml:space="preserve"> you have</w:t>
      </w:r>
      <w:r w:rsidR="00674CFB" w:rsidRPr="00E70883">
        <w:rPr>
          <w:rFonts w:asciiTheme="majorHAnsi" w:hAnsiTheme="majorHAnsi" w:cstheme="majorHAnsi"/>
        </w:rPr>
        <w:t xml:space="preserve"> in the future</w:t>
      </w:r>
      <w:r w:rsidRPr="00E70883">
        <w:rPr>
          <w:rFonts w:asciiTheme="majorHAnsi" w:hAnsiTheme="majorHAnsi" w:cstheme="majorHAnsi"/>
        </w:rPr>
        <w:t xml:space="preserve"> and </w:t>
      </w:r>
      <w:r w:rsidR="00522E5E" w:rsidRPr="00E70883">
        <w:rPr>
          <w:rFonts w:asciiTheme="majorHAnsi" w:hAnsiTheme="majorHAnsi" w:cstheme="majorHAnsi"/>
        </w:rPr>
        <w:t xml:space="preserve">to </w:t>
      </w:r>
      <w:r w:rsidRPr="00E70883">
        <w:rPr>
          <w:rFonts w:asciiTheme="majorHAnsi" w:hAnsiTheme="majorHAnsi" w:cstheme="majorHAnsi"/>
        </w:rPr>
        <w:t>put them into perspective.</w:t>
      </w:r>
    </w:p>
    <w:p w14:paraId="303E1DCE" w14:textId="77777777" w:rsidR="00674CFB" w:rsidRPr="00E70883" w:rsidRDefault="00674CFB"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Classify those concerns into those you can and </w:t>
      </w:r>
      <w:r w:rsidR="002806DB" w:rsidRPr="00E70883">
        <w:rPr>
          <w:rFonts w:asciiTheme="majorHAnsi" w:hAnsiTheme="majorHAnsi" w:cstheme="majorHAnsi"/>
        </w:rPr>
        <w:t xml:space="preserve">those you </w:t>
      </w:r>
      <w:r w:rsidRPr="00E70883">
        <w:rPr>
          <w:rFonts w:asciiTheme="majorHAnsi" w:hAnsiTheme="majorHAnsi" w:cstheme="majorHAnsi"/>
        </w:rPr>
        <w:t>cannot do anything about</w:t>
      </w:r>
      <w:r w:rsidR="002806DB" w:rsidRPr="00E70883">
        <w:rPr>
          <w:rFonts w:asciiTheme="majorHAnsi" w:hAnsiTheme="majorHAnsi" w:cstheme="majorHAnsi"/>
        </w:rPr>
        <w:t>.</w:t>
      </w:r>
    </w:p>
    <w:p w14:paraId="5A0A33A9" w14:textId="77777777" w:rsidR="00674CFB" w:rsidRPr="00E70883" w:rsidRDefault="002806DB"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Use the </w:t>
      </w:r>
      <w:r w:rsidRPr="00E70883">
        <w:rPr>
          <w:rFonts w:asciiTheme="majorHAnsi" w:hAnsiTheme="majorHAnsi" w:cstheme="majorHAnsi"/>
          <w:b/>
          <w:i/>
        </w:rPr>
        <w:t>Pareto P</w:t>
      </w:r>
      <w:r w:rsidR="00674CFB" w:rsidRPr="00E70883">
        <w:rPr>
          <w:rFonts w:asciiTheme="majorHAnsi" w:hAnsiTheme="majorHAnsi" w:cstheme="majorHAnsi"/>
          <w:b/>
          <w:i/>
        </w:rPr>
        <w:t>rinciple</w:t>
      </w:r>
      <w:r w:rsidR="00674CFB" w:rsidRPr="00E70883">
        <w:rPr>
          <w:rFonts w:asciiTheme="majorHAnsi" w:hAnsiTheme="majorHAnsi" w:cstheme="majorHAnsi"/>
        </w:rPr>
        <w:t xml:space="preserve"> to identify the 20% of concerns you will focus on</w:t>
      </w:r>
      <w:r w:rsidRPr="00E70883">
        <w:rPr>
          <w:rFonts w:asciiTheme="majorHAnsi" w:hAnsiTheme="majorHAnsi" w:cstheme="majorHAnsi"/>
        </w:rPr>
        <w:t>.</w:t>
      </w:r>
    </w:p>
    <w:p w14:paraId="546CD3B4" w14:textId="77777777" w:rsidR="00674CFB" w:rsidRPr="00E70883" w:rsidRDefault="00674CFB"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I</w:t>
      </w:r>
      <w:r w:rsidR="002806DB" w:rsidRPr="00E70883">
        <w:rPr>
          <w:rFonts w:asciiTheme="majorHAnsi" w:hAnsiTheme="majorHAnsi" w:cstheme="majorHAnsi"/>
        </w:rPr>
        <w:t>dentify the action within your circle of i</w:t>
      </w:r>
      <w:r w:rsidRPr="00E70883">
        <w:rPr>
          <w:rFonts w:asciiTheme="majorHAnsi" w:hAnsiTheme="majorHAnsi" w:cstheme="majorHAnsi"/>
        </w:rPr>
        <w:t>nfluence that you will take</w:t>
      </w:r>
      <w:r w:rsidR="002806DB" w:rsidRPr="00E70883">
        <w:rPr>
          <w:rFonts w:asciiTheme="majorHAnsi" w:hAnsiTheme="majorHAnsi" w:cstheme="majorHAnsi"/>
        </w:rPr>
        <w:t>.</w:t>
      </w:r>
    </w:p>
    <w:p w14:paraId="6E027D26" w14:textId="77777777" w:rsidR="00674CFB" w:rsidRPr="00E70883" w:rsidRDefault="00674CFB"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Create an action plan</w:t>
      </w:r>
      <w:r w:rsidR="002806DB" w:rsidRPr="00E70883">
        <w:rPr>
          <w:rFonts w:asciiTheme="majorHAnsi" w:hAnsiTheme="majorHAnsi" w:cstheme="majorHAnsi"/>
        </w:rPr>
        <w:t>.</w:t>
      </w:r>
    </w:p>
    <w:p w14:paraId="7088160F" w14:textId="77777777" w:rsidR="00674CFB" w:rsidRPr="00E70883" w:rsidRDefault="00674CFB"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proofErr w:type="gramStart"/>
      <w:r w:rsidRPr="00E70883">
        <w:rPr>
          <w:rFonts w:asciiTheme="majorHAnsi" w:hAnsiTheme="majorHAnsi" w:cstheme="majorHAnsi"/>
        </w:rPr>
        <w:t>Take action</w:t>
      </w:r>
      <w:proofErr w:type="gramEnd"/>
      <w:r w:rsidR="002806DB" w:rsidRPr="00E70883">
        <w:rPr>
          <w:rFonts w:asciiTheme="majorHAnsi" w:hAnsiTheme="majorHAnsi" w:cstheme="majorHAnsi"/>
        </w:rPr>
        <w:t>.</w:t>
      </w:r>
    </w:p>
    <w:p w14:paraId="2FC33603" w14:textId="77777777" w:rsidR="00674CFB" w:rsidRPr="00E70883" w:rsidRDefault="00674CFB" w:rsidP="005F423F">
      <w:pPr>
        <w:widowControl w:val="0"/>
        <w:numPr>
          <w:ilvl w:val="0"/>
          <w:numId w:val="13"/>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Review </w:t>
      </w:r>
      <w:r w:rsidR="008D2C91" w:rsidRPr="00E70883">
        <w:rPr>
          <w:rFonts w:asciiTheme="majorHAnsi" w:hAnsiTheme="majorHAnsi" w:cstheme="majorHAnsi"/>
        </w:rPr>
        <w:t>your progress and hold yourself</w:t>
      </w:r>
      <w:r w:rsidRPr="00E70883">
        <w:rPr>
          <w:rFonts w:asciiTheme="majorHAnsi" w:hAnsiTheme="majorHAnsi" w:cstheme="majorHAnsi"/>
        </w:rPr>
        <w:t xml:space="preserve"> to account</w:t>
      </w:r>
      <w:r w:rsidR="002806DB" w:rsidRPr="00E70883">
        <w:rPr>
          <w:rFonts w:asciiTheme="majorHAnsi" w:hAnsiTheme="majorHAnsi" w:cstheme="majorHAnsi"/>
        </w:rPr>
        <w:t>.</w:t>
      </w:r>
    </w:p>
    <w:p w14:paraId="6EFBCE9A" w14:textId="77777777" w:rsidR="002C3287" w:rsidRPr="00E70883" w:rsidRDefault="002C3287" w:rsidP="002C3287">
      <w:pPr>
        <w:widowControl w:val="0"/>
        <w:tabs>
          <w:tab w:val="left" w:pos="220"/>
          <w:tab w:val="left" w:pos="720"/>
        </w:tabs>
        <w:autoSpaceDE w:val="0"/>
        <w:autoSpaceDN w:val="0"/>
        <w:adjustRightInd w:val="0"/>
        <w:rPr>
          <w:rFonts w:asciiTheme="majorHAnsi" w:hAnsiTheme="majorHAnsi" w:cstheme="majorHAnsi"/>
        </w:rPr>
      </w:pPr>
    </w:p>
    <w:p w14:paraId="4D31EF04" w14:textId="77777777" w:rsidR="00674CFB" w:rsidRPr="00E70883" w:rsidRDefault="00794E94" w:rsidP="002C3287">
      <w:pPr>
        <w:widowControl w:val="0"/>
        <w:tabs>
          <w:tab w:val="left" w:pos="220"/>
          <w:tab w:val="left" w:pos="720"/>
        </w:tabs>
        <w:autoSpaceDE w:val="0"/>
        <w:autoSpaceDN w:val="0"/>
        <w:adjustRightInd w:val="0"/>
        <w:rPr>
          <w:rFonts w:asciiTheme="majorHAnsi" w:hAnsiTheme="majorHAnsi" w:cstheme="majorHAnsi"/>
          <w:b/>
        </w:rPr>
      </w:pPr>
      <w:r w:rsidRPr="00E70883">
        <w:rPr>
          <w:rFonts w:asciiTheme="majorHAnsi" w:hAnsiTheme="majorHAnsi" w:cstheme="majorHAnsi"/>
          <w:b/>
        </w:rPr>
        <w:t>The Benefits</w:t>
      </w:r>
    </w:p>
    <w:p w14:paraId="0FAB5D13" w14:textId="77777777" w:rsidR="00674CFB" w:rsidRPr="00E70883" w:rsidRDefault="00674CFB" w:rsidP="00674CFB">
      <w:pPr>
        <w:widowControl w:val="0"/>
        <w:autoSpaceDE w:val="0"/>
        <w:autoSpaceDN w:val="0"/>
        <w:adjustRightInd w:val="0"/>
        <w:rPr>
          <w:rFonts w:asciiTheme="majorHAnsi" w:hAnsiTheme="majorHAnsi" w:cstheme="majorHAnsi"/>
        </w:rPr>
      </w:pPr>
    </w:p>
    <w:p w14:paraId="3C1E559A" w14:textId="77777777" w:rsidR="00674CFB" w:rsidRPr="00E70883" w:rsidRDefault="00674CFB" w:rsidP="005F423F">
      <w:pPr>
        <w:widowControl w:val="0"/>
        <w:numPr>
          <w:ilvl w:val="0"/>
          <w:numId w:val="15"/>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Engages commitment </w:t>
      </w:r>
      <w:r w:rsidR="002C7225" w:rsidRPr="00E70883">
        <w:rPr>
          <w:rFonts w:asciiTheme="majorHAnsi" w:hAnsiTheme="majorHAnsi" w:cstheme="majorHAnsi"/>
        </w:rPr>
        <w:t xml:space="preserve">within yourself </w:t>
      </w:r>
      <w:r w:rsidRPr="00E70883">
        <w:rPr>
          <w:rFonts w:asciiTheme="majorHAnsi" w:hAnsiTheme="majorHAnsi" w:cstheme="majorHAnsi"/>
        </w:rPr>
        <w:t>to resolve concerns</w:t>
      </w:r>
      <w:r w:rsidR="002806DB" w:rsidRPr="00E70883">
        <w:rPr>
          <w:rFonts w:asciiTheme="majorHAnsi" w:hAnsiTheme="majorHAnsi" w:cstheme="majorHAnsi"/>
        </w:rPr>
        <w:t>.</w:t>
      </w:r>
    </w:p>
    <w:p w14:paraId="72C6DB85" w14:textId="77777777" w:rsidR="00674CFB" w:rsidRPr="00E70883" w:rsidRDefault="00674CFB" w:rsidP="002C7225">
      <w:pPr>
        <w:widowControl w:val="0"/>
        <w:numPr>
          <w:ilvl w:val="0"/>
          <w:numId w:val="15"/>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lastRenderedPageBreak/>
        <w:t>Focuses val</w:t>
      </w:r>
      <w:r w:rsidR="002C7225" w:rsidRPr="00E70883">
        <w:rPr>
          <w:rFonts w:asciiTheme="majorHAnsi" w:hAnsiTheme="majorHAnsi" w:cstheme="majorHAnsi"/>
        </w:rPr>
        <w:t xml:space="preserve">uable time away from </w:t>
      </w:r>
      <w:r w:rsidRPr="00E70883">
        <w:rPr>
          <w:rFonts w:asciiTheme="majorHAnsi" w:hAnsiTheme="majorHAnsi" w:cstheme="majorHAnsi"/>
        </w:rPr>
        <w:t xml:space="preserve">complaining and towards </w:t>
      </w:r>
      <w:proofErr w:type="gramStart"/>
      <w:r w:rsidRPr="00E70883">
        <w:rPr>
          <w:rFonts w:asciiTheme="majorHAnsi" w:hAnsiTheme="majorHAnsi" w:cstheme="majorHAnsi"/>
        </w:rPr>
        <w:t>taking action</w:t>
      </w:r>
      <w:proofErr w:type="gramEnd"/>
      <w:r w:rsidR="002806DB" w:rsidRPr="00E70883">
        <w:rPr>
          <w:rFonts w:asciiTheme="majorHAnsi" w:hAnsiTheme="majorHAnsi" w:cstheme="majorHAnsi"/>
        </w:rPr>
        <w:t>.</w:t>
      </w:r>
    </w:p>
    <w:p w14:paraId="51E070B5" w14:textId="77777777" w:rsidR="002C7225" w:rsidRPr="00E70883" w:rsidRDefault="002C7225" w:rsidP="002C7225">
      <w:pPr>
        <w:widowControl w:val="0"/>
        <w:numPr>
          <w:ilvl w:val="0"/>
          <w:numId w:val="15"/>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You become a person of influence and thereby influence others to process their concerns in this way.</w:t>
      </w:r>
    </w:p>
    <w:p w14:paraId="2A509F1B" w14:textId="77777777" w:rsidR="00674CFB" w:rsidRPr="00E70883" w:rsidRDefault="00674CFB" w:rsidP="005F423F">
      <w:pPr>
        <w:widowControl w:val="0"/>
        <w:numPr>
          <w:ilvl w:val="0"/>
          <w:numId w:val="15"/>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Deepens accountability a</w:t>
      </w:r>
      <w:r w:rsidR="002806DB" w:rsidRPr="00E70883">
        <w:rPr>
          <w:rFonts w:asciiTheme="majorHAnsi" w:hAnsiTheme="majorHAnsi" w:cstheme="majorHAnsi"/>
        </w:rPr>
        <w:t>nd the taking of responsibility.</w:t>
      </w:r>
    </w:p>
    <w:p w14:paraId="71F48FFE" w14:textId="77777777" w:rsidR="002806DB" w:rsidRPr="00E70883" w:rsidRDefault="00674CFB" w:rsidP="005F423F">
      <w:pPr>
        <w:widowControl w:val="0"/>
        <w:numPr>
          <w:ilvl w:val="0"/>
          <w:numId w:val="15"/>
        </w:numPr>
        <w:tabs>
          <w:tab w:val="left" w:pos="220"/>
          <w:tab w:val="left" w:pos="720"/>
        </w:tabs>
        <w:autoSpaceDE w:val="0"/>
        <w:autoSpaceDN w:val="0"/>
        <w:adjustRightInd w:val="0"/>
        <w:rPr>
          <w:rFonts w:asciiTheme="majorHAnsi" w:hAnsiTheme="majorHAnsi" w:cstheme="majorHAnsi"/>
        </w:rPr>
      </w:pPr>
      <w:r w:rsidRPr="00E70883">
        <w:rPr>
          <w:rFonts w:asciiTheme="majorHAnsi" w:hAnsiTheme="majorHAnsi" w:cstheme="majorHAnsi"/>
        </w:rPr>
        <w:t xml:space="preserve">With consistent use of this important strategy, </w:t>
      </w:r>
      <w:r w:rsidR="002C7225" w:rsidRPr="00E70883">
        <w:rPr>
          <w:rFonts w:asciiTheme="majorHAnsi" w:hAnsiTheme="majorHAnsi" w:cstheme="majorHAnsi"/>
        </w:rPr>
        <w:t xml:space="preserve">you resolve your </w:t>
      </w:r>
      <w:r w:rsidRPr="00E70883">
        <w:rPr>
          <w:rFonts w:asciiTheme="majorHAnsi" w:hAnsiTheme="majorHAnsi" w:cstheme="majorHAnsi"/>
        </w:rPr>
        <w:t xml:space="preserve">own issues </w:t>
      </w:r>
      <w:r w:rsidR="002806DB" w:rsidRPr="00E70883">
        <w:rPr>
          <w:rFonts w:asciiTheme="majorHAnsi" w:hAnsiTheme="majorHAnsi" w:cstheme="majorHAnsi"/>
        </w:rPr>
        <w:t xml:space="preserve">and </w:t>
      </w:r>
      <w:r w:rsidR="002C7225" w:rsidRPr="00E70883">
        <w:rPr>
          <w:rFonts w:asciiTheme="majorHAnsi" w:hAnsiTheme="majorHAnsi" w:cstheme="majorHAnsi"/>
        </w:rPr>
        <w:t>make things happen.</w:t>
      </w:r>
    </w:p>
    <w:p w14:paraId="4E450486" w14:textId="24EB1638" w:rsidR="002806DB" w:rsidRPr="00E70883" w:rsidRDefault="002806DB" w:rsidP="002806DB">
      <w:pPr>
        <w:widowControl w:val="0"/>
        <w:tabs>
          <w:tab w:val="left" w:pos="220"/>
          <w:tab w:val="left" w:pos="720"/>
        </w:tabs>
        <w:autoSpaceDE w:val="0"/>
        <w:autoSpaceDN w:val="0"/>
        <w:adjustRightInd w:val="0"/>
        <w:rPr>
          <w:rFonts w:asciiTheme="majorHAnsi" w:hAnsiTheme="majorHAnsi" w:cstheme="majorHAnsi"/>
        </w:rPr>
      </w:pPr>
    </w:p>
    <w:p w14:paraId="69C02F25" w14:textId="411E460B" w:rsidR="009E3272" w:rsidRPr="00E70883" w:rsidRDefault="00E70883" w:rsidP="009E3272">
      <w:pPr>
        <w:widowControl w:val="0"/>
        <w:tabs>
          <w:tab w:val="left" w:pos="220"/>
          <w:tab w:val="left" w:pos="720"/>
        </w:tabs>
        <w:autoSpaceDE w:val="0"/>
        <w:autoSpaceDN w:val="0"/>
        <w:adjustRightInd w:val="0"/>
        <w:jc w:val="center"/>
        <w:rPr>
          <w:rFonts w:asciiTheme="majorHAnsi" w:hAnsiTheme="majorHAnsi" w:cstheme="majorHAnsi"/>
        </w:rPr>
      </w:pPr>
      <w:hyperlink r:id="rId6" w:history="1">
        <w:r w:rsidR="009E3272" w:rsidRPr="00E70883">
          <w:rPr>
            <w:rStyle w:val="Hyperlink"/>
            <w:rFonts w:asciiTheme="majorHAnsi" w:hAnsiTheme="majorHAnsi" w:cstheme="majorHAnsi"/>
          </w:rPr>
          <w:t>bernard.genge@gmail.com</w:t>
        </w:r>
      </w:hyperlink>
      <w:r w:rsidR="009E3272" w:rsidRPr="00E70883">
        <w:rPr>
          <w:rFonts w:asciiTheme="majorHAnsi" w:hAnsiTheme="majorHAnsi" w:cstheme="majorHAnsi"/>
        </w:rPr>
        <w:t xml:space="preserve"> </w:t>
      </w:r>
    </w:p>
    <w:p w14:paraId="7A3E69B6" w14:textId="626A5927" w:rsidR="00042786" w:rsidRPr="00E70883" w:rsidRDefault="00674CFB" w:rsidP="00674CFB">
      <w:pPr>
        <w:widowControl w:val="0"/>
        <w:autoSpaceDE w:val="0"/>
        <w:autoSpaceDN w:val="0"/>
        <w:adjustRightInd w:val="0"/>
        <w:rPr>
          <w:rFonts w:asciiTheme="majorHAnsi" w:hAnsiTheme="majorHAnsi" w:cstheme="majorHAnsi"/>
        </w:rPr>
      </w:pPr>
      <w:r w:rsidRPr="00E70883">
        <w:rPr>
          <w:rFonts w:asciiTheme="majorHAnsi" w:hAnsiTheme="majorHAnsi" w:cstheme="majorHAnsi"/>
        </w:rPr>
        <w:t xml:space="preserve"> </w:t>
      </w:r>
    </w:p>
    <w:sectPr w:rsidR="00042786" w:rsidRPr="00E70883" w:rsidSect="00522E5E">
      <w:pgSz w:w="12240" w:h="15840"/>
      <w:pgMar w:top="142"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2pt;height:102pt" o:bullet="t">
        <v:imagedata r:id="rId1" o:title="leaf"/>
      </v:shape>
    </w:pict>
  </w:numPicBullet>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612ADE"/>
    <w:multiLevelType w:val="hybridMultilevel"/>
    <w:tmpl w:val="74C2DA6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556D78"/>
    <w:multiLevelType w:val="hybridMultilevel"/>
    <w:tmpl w:val="C1FEAC0E"/>
    <w:lvl w:ilvl="0" w:tplc="BC50E2E8">
      <w:start w:val="1"/>
      <w:numFmt w:val="bullet"/>
      <w:lvlText w:val=""/>
      <w:lvlPicBulletId w:val="0"/>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9A4A97"/>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53980"/>
    <w:multiLevelType w:val="hybridMultilevel"/>
    <w:tmpl w:val="21EE0B7A"/>
    <w:lvl w:ilvl="0" w:tplc="BC50E2E8">
      <w:start w:val="1"/>
      <w:numFmt w:val="bullet"/>
      <w:lvlText w:val=""/>
      <w:lvlPicBulletId w:val="0"/>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4B23CB"/>
    <w:multiLevelType w:val="multilevel"/>
    <w:tmpl w:val="698C84A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CA41B0"/>
    <w:multiLevelType w:val="multilevel"/>
    <w:tmpl w:val="815C27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B24A0"/>
    <w:multiLevelType w:val="hybridMultilevel"/>
    <w:tmpl w:val="815C277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D51147"/>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A0A36"/>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9E08AA"/>
    <w:multiLevelType w:val="multilevel"/>
    <w:tmpl w:val="74C2DA6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027747"/>
    <w:multiLevelType w:val="hybridMultilevel"/>
    <w:tmpl w:val="698C84A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E1A6E03"/>
    <w:multiLevelType w:val="hybridMultilevel"/>
    <w:tmpl w:val="63261A5E"/>
    <w:lvl w:ilvl="0" w:tplc="BC50E2E8">
      <w:start w:val="1"/>
      <w:numFmt w:val="bullet"/>
      <w:lvlText w:val=""/>
      <w:lvlPicBulletId w:val="0"/>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5"/>
  </w:num>
  <w:num w:numId="5">
    <w:abstractNumId w:val="9"/>
  </w:num>
  <w:num w:numId="6">
    <w:abstractNumId w:val="10"/>
  </w:num>
  <w:num w:numId="7">
    <w:abstractNumId w:val="3"/>
  </w:num>
  <w:num w:numId="8">
    <w:abstractNumId w:val="11"/>
  </w:num>
  <w:num w:numId="9">
    <w:abstractNumId w:val="13"/>
  </w:num>
  <w:num w:numId="10">
    <w:abstractNumId w:val="7"/>
  </w:num>
  <w:num w:numId="11">
    <w:abstractNumId w:val="14"/>
  </w:num>
  <w:num w:numId="12">
    <w:abstractNumId w:val="8"/>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FB"/>
    <w:rsid w:val="00042786"/>
    <w:rsid w:val="00075A38"/>
    <w:rsid w:val="0011704B"/>
    <w:rsid w:val="00126D85"/>
    <w:rsid w:val="00132195"/>
    <w:rsid w:val="00146EB5"/>
    <w:rsid w:val="002806DB"/>
    <w:rsid w:val="002B7645"/>
    <w:rsid w:val="002C3287"/>
    <w:rsid w:val="002C7225"/>
    <w:rsid w:val="002E7B7B"/>
    <w:rsid w:val="0039213F"/>
    <w:rsid w:val="003B6090"/>
    <w:rsid w:val="00522E5E"/>
    <w:rsid w:val="005E620C"/>
    <w:rsid w:val="005F423F"/>
    <w:rsid w:val="00601AED"/>
    <w:rsid w:val="00674CFB"/>
    <w:rsid w:val="006E123F"/>
    <w:rsid w:val="00727ACA"/>
    <w:rsid w:val="007440AF"/>
    <w:rsid w:val="00794E94"/>
    <w:rsid w:val="007D3C17"/>
    <w:rsid w:val="007D5982"/>
    <w:rsid w:val="008D2C91"/>
    <w:rsid w:val="009016F8"/>
    <w:rsid w:val="00956099"/>
    <w:rsid w:val="009D7C89"/>
    <w:rsid w:val="009E3272"/>
    <w:rsid w:val="00A05422"/>
    <w:rsid w:val="00A1755E"/>
    <w:rsid w:val="00A57CB5"/>
    <w:rsid w:val="00A91D24"/>
    <w:rsid w:val="00AF45B6"/>
    <w:rsid w:val="00B92F64"/>
    <w:rsid w:val="00BB1BCD"/>
    <w:rsid w:val="00BF57B9"/>
    <w:rsid w:val="00DB44B7"/>
    <w:rsid w:val="00E70883"/>
    <w:rsid w:val="00F32290"/>
    <w:rsid w:val="00F811A0"/>
    <w:rsid w:val="00F82F45"/>
    <w:rsid w:val="00F90311"/>
    <w:rsid w:val="00FE2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8E9D5"/>
  <w14:defaultImageDpi w14:val="300"/>
  <w15:docId w15:val="{5F3687C1-4D95-4735-85E2-D944CF1A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2B7645"/>
    <w:pPr>
      <w:spacing w:before="120"/>
    </w:pPr>
    <w:rPr>
      <w:rFonts w:ascii="Palatino Linotype" w:eastAsia="Times New Roman" w:hAnsi="Palatino Linotype" w:cs="Times New Roman"/>
    </w:rPr>
  </w:style>
  <w:style w:type="paragraph" w:styleId="BalloonText">
    <w:name w:val="Balloon Text"/>
    <w:basedOn w:val="Normal"/>
    <w:link w:val="BalloonTextChar"/>
    <w:uiPriority w:val="99"/>
    <w:semiHidden/>
    <w:unhideWhenUsed/>
    <w:rsid w:val="0039213F"/>
    <w:rPr>
      <w:rFonts w:ascii="Lucida Grande" w:hAnsi="Lucida Grande"/>
      <w:sz w:val="18"/>
      <w:szCs w:val="18"/>
    </w:rPr>
  </w:style>
  <w:style w:type="character" w:customStyle="1" w:styleId="BalloonTextChar">
    <w:name w:val="Balloon Text Char"/>
    <w:basedOn w:val="DefaultParagraphFont"/>
    <w:link w:val="BalloonText"/>
    <w:uiPriority w:val="99"/>
    <w:semiHidden/>
    <w:rsid w:val="0039213F"/>
    <w:rPr>
      <w:rFonts w:ascii="Lucida Grande" w:hAnsi="Lucida Grande"/>
      <w:sz w:val="18"/>
      <w:szCs w:val="18"/>
    </w:rPr>
  </w:style>
  <w:style w:type="character" w:styleId="Hyperlink">
    <w:name w:val="Hyperlink"/>
    <w:basedOn w:val="DefaultParagraphFont"/>
    <w:uiPriority w:val="99"/>
    <w:unhideWhenUsed/>
    <w:rsid w:val="009E3272"/>
    <w:rPr>
      <w:color w:val="0000FF" w:themeColor="hyperlink"/>
      <w:u w:val="single"/>
    </w:rPr>
  </w:style>
  <w:style w:type="character" w:styleId="UnresolvedMention">
    <w:name w:val="Unresolved Mention"/>
    <w:basedOn w:val="DefaultParagraphFont"/>
    <w:uiPriority w:val="99"/>
    <w:semiHidden/>
    <w:unhideWhenUsed/>
    <w:rsid w:val="009E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nard.genge@gmail.com"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Collison</dc:creator>
  <cp:keywords/>
  <dc:description/>
  <cp:lastModifiedBy>Bernard</cp:lastModifiedBy>
  <cp:revision>5</cp:revision>
  <dcterms:created xsi:type="dcterms:W3CDTF">2017-08-16T17:04:00Z</dcterms:created>
  <dcterms:modified xsi:type="dcterms:W3CDTF">2020-08-04T15:58:00Z</dcterms:modified>
</cp:coreProperties>
</file>